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22EEC" w14:textId="77777777" w:rsidR="004A7B4E" w:rsidRPr="004A7B4E" w:rsidRDefault="004A7B4E" w:rsidP="004A7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4A7B4E">
        <w:rPr>
          <w:rFonts w:ascii="FrankRuehl" w:eastAsia="Times New Roman" w:hAnsi="Times New Roman" w:cs="FrankRuehl" w:hint="cs"/>
          <w:color w:val="000000"/>
          <w:sz w:val="44"/>
          <w:szCs w:val="44"/>
          <w:rtl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רפת הגליל המערבי</w:t>
      </w:r>
    </w:p>
    <w:p w14:paraId="20E0186A" w14:textId="77777777" w:rsidR="004A7B4E" w:rsidRPr="004A7B4E" w:rsidRDefault="004A7B4E" w:rsidP="004A7B4E">
      <w:pPr>
        <w:spacing w:after="0" w:line="240" w:lineRule="auto"/>
        <w:jc w:val="center"/>
        <w:rPr>
          <w:rFonts w:ascii="Times New Roman" w:eastAsia="Calibri" w:hAnsi="Times New Roman" w:cs="David"/>
          <w:b/>
          <w:bCs/>
          <w:sz w:val="24"/>
          <w:szCs w:val="24"/>
          <w:lang w:bidi="ar-SA"/>
        </w:rPr>
      </w:pPr>
      <w:r w:rsidRPr="004A7B4E">
        <w:rPr>
          <w:rFonts w:ascii="Times New Roman" w:eastAsia="Calibri" w:hAnsi="Times New Roman" w:cs="David"/>
          <w:b/>
          <w:bCs/>
          <w:sz w:val="24"/>
          <w:szCs w:val="24"/>
          <w:rtl/>
          <w:lang w:bidi="ar-SA"/>
        </w:rPr>
        <w:t>שמרת-רגבה-כברי</w:t>
      </w:r>
    </w:p>
    <w:p w14:paraId="6D8E1507" w14:textId="77777777" w:rsidR="004A7B4E" w:rsidRDefault="004A7B4E" w:rsidP="002B2104">
      <w:pPr>
        <w:spacing w:line="276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784A5636" w14:textId="3D7C8884" w:rsidR="009E4D5B" w:rsidRPr="002B2104" w:rsidRDefault="009E4D5B" w:rsidP="002B2104">
      <w:pPr>
        <w:spacing w:line="276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2B2104">
        <w:rPr>
          <w:rFonts w:asciiTheme="minorBidi" w:hAnsiTheme="minorBidi"/>
          <w:b/>
          <w:bCs/>
          <w:sz w:val="24"/>
          <w:szCs w:val="24"/>
          <w:u w:val="single"/>
          <w:rtl/>
        </w:rPr>
        <w:t>קול קורא לאיתור מנהל לרפת גליל מערבי</w:t>
      </w:r>
    </w:p>
    <w:p w14:paraId="2F10617A" w14:textId="7072CA20" w:rsidR="004528C3" w:rsidRPr="004528C3" w:rsidRDefault="004528C3" w:rsidP="00B31766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4528C3">
        <w:rPr>
          <w:rFonts w:asciiTheme="minorBidi" w:hAnsiTheme="minorBidi" w:hint="cs"/>
          <w:b/>
          <w:bCs/>
          <w:sz w:val="24"/>
          <w:szCs w:val="24"/>
          <w:rtl/>
        </w:rPr>
        <w:t>תיאור כללי</w:t>
      </w:r>
      <w:r>
        <w:rPr>
          <w:rFonts w:asciiTheme="minorBidi" w:hAnsiTheme="minorBidi" w:hint="cs"/>
          <w:b/>
          <w:bCs/>
          <w:sz w:val="24"/>
          <w:szCs w:val="24"/>
          <w:rtl/>
        </w:rPr>
        <w:t>:</w:t>
      </w:r>
    </w:p>
    <w:p w14:paraId="276E69D0" w14:textId="590EFD18" w:rsidR="009E4D5B" w:rsidRPr="002B2104" w:rsidRDefault="009E4D5B" w:rsidP="00B31766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2B2104">
        <w:rPr>
          <w:rFonts w:asciiTheme="minorBidi" w:hAnsiTheme="minorBidi"/>
          <w:sz w:val="24"/>
          <w:szCs w:val="24"/>
          <w:rtl/>
        </w:rPr>
        <w:t>בעלים- רגבה, שמרת, כברי</w:t>
      </w:r>
    </w:p>
    <w:p w14:paraId="50FC7874" w14:textId="4F805C02" w:rsidR="005503CE" w:rsidRPr="002B2104" w:rsidRDefault="008C206A" w:rsidP="0023251F">
      <w:pPr>
        <w:spacing w:after="0" w:line="276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מיקום- מושב רגבה</w:t>
      </w:r>
    </w:p>
    <w:p w14:paraId="77CCC745" w14:textId="72A37C1D" w:rsidR="005503CE" w:rsidRPr="002B2104" w:rsidRDefault="005503CE" w:rsidP="0023251F">
      <w:pPr>
        <w:spacing w:after="0" w:line="276" w:lineRule="auto"/>
        <w:rPr>
          <w:rFonts w:asciiTheme="minorBidi" w:hAnsiTheme="minorBidi"/>
          <w:sz w:val="24"/>
          <w:szCs w:val="24"/>
          <w:rtl/>
        </w:rPr>
      </w:pPr>
      <w:r w:rsidRPr="002B2104">
        <w:rPr>
          <w:rFonts w:asciiTheme="minorBidi" w:hAnsiTheme="minorBidi"/>
          <w:sz w:val="24"/>
          <w:szCs w:val="24"/>
          <w:rtl/>
        </w:rPr>
        <w:t>מכסת חלב 11.500.000 ליטר</w:t>
      </w:r>
      <w:r w:rsidR="00B779DD" w:rsidRPr="002B2104">
        <w:rPr>
          <w:rFonts w:asciiTheme="minorBidi" w:hAnsiTheme="minorBidi"/>
          <w:sz w:val="24"/>
          <w:szCs w:val="24"/>
          <w:rtl/>
        </w:rPr>
        <w:t xml:space="preserve"> ( הרפת מייצרת כ 12.500.000 ליטר בשנים האחרונות)</w:t>
      </w:r>
    </w:p>
    <w:p w14:paraId="16195ADE" w14:textId="5A93D481" w:rsidR="005503CE" w:rsidRPr="002B2104" w:rsidRDefault="005503CE" w:rsidP="0023251F">
      <w:pPr>
        <w:spacing w:after="0" w:line="276" w:lineRule="auto"/>
        <w:rPr>
          <w:rFonts w:asciiTheme="minorBidi" w:hAnsiTheme="minorBidi"/>
          <w:sz w:val="24"/>
          <w:szCs w:val="24"/>
          <w:rtl/>
        </w:rPr>
      </w:pPr>
      <w:r w:rsidRPr="002B2104">
        <w:rPr>
          <w:rFonts w:asciiTheme="minorBidi" w:hAnsiTheme="minorBidi"/>
          <w:sz w:val="24"/>
          <w:szCs w:val="24"/>
          <w:rtl/>
        </w:rPr>
        <w:t>חולבות : 1000 ראש</w:t>
      </w:r>
    </w:p>
    <w:p w14:paraId="4B871F12" w14:textId="2B64753F" w:rsidR="005503CE" w:rsidRPr="002B2104" w:rsidRDefault="005503CE" w:rsidP="0023251F">
      <w:pPr>
        <w:spacing w:after="0" w:line="276" w:lineRule="auto"/>
        <w:rPr>
          <w:rFonts w:asciiTheme="minorBidi" w:hAnsiTheme="minorBidi"/>
          <w:sz w:val="24"/>
          <w:szCs w:val="24"/>
          <w:rtl/>
        </w:rPr>
      </w:pPr>
      <w:r w:rsidRPr="002B2104">
        <w:rPr>
          <w:rFonts w:asciiTheme="minorBidi" w:hAnsiTheme="minorBidi"/>
          <w:sz w:val="24"/>
          <w:szCs w:val="24"/>
          <w:rtl/>
        </w:rPr>
        <w:t xml:space="preserve">עגלות לתחלופה : 750 ראש </w:t>
      </w:r>
    </w:p>
    <w:p w14:paraId="4ED3E44E" w14:textId="6A594870" w:rsidR="00B52006" w:rsidRPr="002B2104" w:rsidRDefault="005503CE" w:rsidP="0023251F">
      <w:pPr>
        <w:spacing w:after="0" w:line="276" w:lineRule="auto"/>
        <w:rPr>
          <w:rFonts w:asciiTheme="minorBidi" w:hAnsiTheme="minorBidi"/>
          <w:sz w:val="24"/>
          <w:szCs w:val="24"/>
          <w:rtl/>
        </w:rPr>
      </w:pPr>
      <w:r w:rsidRPr="002B2104">
        <w:rPr>
          <w:rFonts w:asciiTheme="minorBidi" w:hAnsiTheme="minorBidi"/>
          <w:sz w:val="24"/>
          <w:szCs w:val="24"/>
          <w:rtl/>
        </w:rPr>
        <w:t xml:space="preserve">רפת בעלת מרכז </w:t>
      </w:r>
      <w:r w:rsidR="0033353F" w:rsidRPr="002B2104">
        <w:rPr>
          <w:rFonts w:asciiTheme="minorBidi" w:hAnsiTheme="minorBidi"/>
          <w:sz w:val="24"/>
          <w:szCs w:val="24"/>
          <w:rtl/>
        </w:rPr>
        <w:t xml:space="preserve">מזון  </w:t>
      </w:r>
      <w:r w:rsidRPr="002B2104">
        <w:rPr>
          <w:rFonts w:asciiTheme="minorBidi" w:hAnsiTheme="minorBidi"/>
          <w:sz w:val="24"/>
          <w:szCs w:val="24"/>
          <w:rtl/>
        </w:rPr>
        <w:t xml:space="preserve">עצמאי </w:t>
      </w:r>
      <w:r w:rsidR="007E5FBD" w:rsidRPr="002B2104">
        <w:rPr>
          <w:rFonts w:asciiTheme="minorBidi" w:hAnsiTheme="minorBidi"/>
          <w:sz w:val="24"/>
          <w:szCs w:val="24"/>
          <w:rtl/>
        </w:rPr>
        <w:t xml:space="preserve">המיצר מזון לכל ראשי הבקר </w:t>
      </w:r>
      <w:r w:rsidR="00B779DD" w:rsidRPr="002B2104">
        <w:rPr>
          <w:rFonts w:asciiTheme="minorBidi" w:hAnsiTheme="minorBidi"/>
          <w:sz w:val="24"/>
          <w:szCs w:val="24"/>
          <w:rtl/>
        </w:rPr>
        <w:t>ב</w:t>
      </w:r>
      <w:r w:rsidR="007E5FBD" w:rsidRPr="002B2104">
        <w:rPr>
          <w:rFonts w:asciiTheme="minorBidi" w:hAnsiTheme="minorBidi"/>
          <w:sz w:val="24"/>
          <w:szCs w:val="24"/>
          <w:rtl/>
        </w:rPr>
        <w:t xml:space="preserve">רפת </w:t>
      </w:r>
    </w:p>
    <w:p w14:paraId="29658979" w14:textId="604FC5C3" w:rsidR="007837E0" w:rsidRPr="002B2104" w:rsidRDefault="007837E0" w:rsidP="002B2104">
      <w:pPr>
        <w:spacing w:line="276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2B2104">
        <w:rPr>
          <w:rFonts w:asciiTheme="minorBidi" w:hAnsiTheme="minorBidi"/>
          <w:b/>
          <w:bCs/>
          <w:sz w:val="24"/>
          <w:szCs w:val="24"/>
          <w:u w:val="single"/>
          <w:rtl/>
        </w:rPr>
        <w:t>תיאור התפקיד</w:t>
      </w:r>
    </w:p>
    <w:p w14:paraId="4E9163FF" w14:textId="68E568AB" w:rsidR="0000133E" w:rsidRPr="0000133E" w:rsidRDefault="0000133E" w:rsidP="001752C6">
      <w:pPr>
        <w:pStyle w:val="afff7"/>
        <w:bidi/>
        <w:spacing w:line="276" w:lineRule="auto"/>
        <w:ind w:left="0"/>
        <w:rPr>
          <w:rFonts w:asciiTheme="minorBidi" w:hAnsiTheme="minorBidi" w:cstheme="minorBidi"/>
          <w:b/>
          <w:bCs/>
          <w:sz w:val="24"/>
          <w:szCs w:val="24"/>
          <w:lang w:bidi="he-IL"/>
        </w:rPr>
      </w:pPr>
      <w:r w:rsidRPr="0000133E">
        <w:rPr>
          <w:rFonts w:asciiTheme="minorBidi" w:hAnsiTheme="minorBidi" w:cstheme="minorBidi" w:hint="cs"/>
          <w:b/>
          <w:bCs/>
          <w:sz w:val="24"/>
          <w:szCs w:val="24"/>
          <w:rtl/>
          <w:lang w:bidi="he-IL"/>
        </w:rPr>
        <w:t>תכנית שנתית ותקציב:</w:t>
      </w:r>
    </w:p>
    <w:p w14:paraId="5A122EF2" w14:textId="3D465756" w:rsidR="005503CE" w:rsidRPr="002B2104" w:rsidRDefault="009E4D5B" w:rsidP="004528C3">
      <w:pPr>
        <w:pStyle w:val="afff7"/>
        <w:numPr>
          <w:ilvl w:val="0"/>
          <w:numId w:val="31"/>
        </w:numPr>
        <w:bidi/>
        <w:spacing w:line="276" w:lineRule="auto"/>
        <w:rPr>
          <w:rFonts w:asciiTheme="minorBidi" w:hAnsiTheme="minorBidi" w:cstheme="minorBidi"/>
          <w:sz w:val="24"/>
          <w:szCs w:val="24"/>
        </w:rPr>
      </w:pPr>
      <w:r w:rsidRPr="002B2104">
        <w:rPr>
          <w:rFonts w:asciiTheme="minorBidi" w:hAnsiTheme="minorBidi" w:cstheme="minorBidi"/>
          <w:sz w:val="24"/>
          <w:szCs w:val="24"/>
          <w:rtl/>
          <w:lang w:bidi="he-IL"/>
        </w:rPr>
        <w:t>הכנת</w:t>
      </w:r>
      <w:r w:rsidRPr="002B2104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2B2104">
        <w:rPr>
          <w:rFonts w:asciiTheme="minorBidi" w:hAnsiTheme="minorBidi" w:cstheme="minorBidi"/>
          <w:sz w:val="24"/>
          <w:szCs w:val="24"/>
          <w:rtl/>
          <w:lang w:bidi="he-IL"/>
        </w:rPr>
        <w:t>תכנית</w:t>
      </w:r>
      <w:r w:rsidR="005503CE" w:rsidRPr="002B2104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2B2104">
        <w:rPr>
          <w:rFonts w:asciiTheme="minorBidi" w:hAnsiTheme="minorBidi" w:cstheme="minorBidi"/>
          <w:sz w:val="24"/>
          <w:szCs w:val="24"/>
          <w:rtl/>
          <w:lang w:bidi="he-IL"/>
        </w:rPr>
        <w:t>רב</w:t>
      </w:r>
      <w:r w:rsidRPr="002B2104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2B2104">
        <w:rPr>
          <w:rFonts w:asciiTheme="minorBidi" w:hAnsiTheme="minorBidi" w:cstheme="minorBidi"/>
          <w:sz w:val="24"/>
          <w:szCs w:val="24"/>
          <w:rtl/>
          <w:lang w:bidi="he-IL"/>
        </w:rPr>
        <w:t>שנתית</w:t>
      </w:r>
      <w:r w:rsidR="005503CE" w:rsidRPr="002B2104">
        <w:rPr>
          <w:rFonts w:asciiTheme="minorBidi" w:hAnsiTheme="minorBidi" w:cstheme="minorBidi"/>
          <w:sz w:val="24"/>
          <w:szCs w:val="24"/>
          <w:rtl/>
        </w:rPr>
        <w:t>,</w:t>
      </w:r>
      <w:r w:rsidR="002B2104" w:rsidRPr="002B2104">
        <w:rPr>
          <w:rFonts w:asciiTheme="minorBidi" w:hAnsiTheme="minorBidi" w:cstheme="minorBidi"/>
          <w:sz w:val="24"/>
          <w:szCs w:val="24"/>
          <w:rtl/>
          <w:lang w:bidi="he-IL"/>
        </w:rPr>
        <w:t xml:space="preserve"> </w:t>
      </w:r>
      <w:r w:rsidR="005503CE" w:rsidRPr="002B2104">
        <w:rPr>
          <w:rFonts w:asciiTheme="minorBidi" w:hAnsiTheme="minorBidi" w:cstheme="minorBidi"/>
          <w:sz w:val="24"/>
          <w:szCs w:val="24"/>
          <w:rtl/>
          <w:lang w:bidi="he-IL"/>
        </w:rPr>
        <w:t>ובכלל</w:t>
      </w:r>
      <w:r w:rsidR="005503CE" w:rsidRPr="002B2104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5503CE" w:rsidRPr="002B2104">
        <w:rPr>
          <w:rFonts w:asciiTheme="minorBidi" w:hAnsiTheme="minorBidi" w:cstheme="minorBidi"/>
          <w:sz w:val="24"/>
          <w:szCs w:val="24"/>
          <w:rtl/>
          <w:lang w:bidi="he-IL"/>
        </w:rPr>
        <w:t>זה</w:t>
      </w:r>
      <w:r w:rsidR="005503CE" w:rsidRPr="002B2104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5503CE" w:rsidRPr="002B2104">
        <w:rPr>
          <w:rFonts w:asciiTheme="minorBidi" w:hAnsiTheme="minorBidi" w:cstheme="minorBidi"/>
          <w:sz w:val="24"/>
          <w:szCs w:val="24"/>
          <w:rtl/>
          <w:lang w:bidi="he-IL"/>
        </w:rPr>
        <w:t>תוכנית</w:t>
      </w:r>
      <w:r w:rsidR="005503CE" w:rsidRPr="002B2104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5503CE" w:rsidRPr="002B2104">
        <w:rPr>
          <w:rFonts w:asciiTheme="minorBidi" w:hAnsiTheme="minorBidi" w:cstheme="minorBidi"/>
          <w:sz w:val="24"/>
          <w:szCs w:val="24"/>
          <w:rtl/>
          <w:lang w:bidi="he-IL"/>
        </w:rPr>
        <w:t>השקעות</w:t>
      </w:r>
      <w:r w:rsidR="005503CE" w:rsidRPr="002B2104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5503CE" w:rsidRPr="002B2104">
        <w:rPr>
          <w:rFonts w:asciiTheme="minorBidi" w:hAnsiTheme="minorBidi" w:cstheme="minorBidi"/>
          <w:sz w:val="24"/>
          <w:szCs w:val="24"/>
          <w:rtl/>
          <w:lang w:bidi="he-IL"/>
        </w:rPr>
        <w:t>החלפת</w:t>
      </w:r>
      <w:r w:rsidR="005503CE" w:rsidRPr="002B2104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5503CE" w:rsidRPr="002B2104">
        <w:rPr>
          <w:rFonts w:asciiTheme="minorBidi" w:hAnsiTheme="minorBidi" w:cstheme="minorBidi"/>
          <w:sz w:val="24"/>
          <w:szCs w:val="24"/>
          <w:rtl/>
          <w:lang w:bidi="he-IL"/>
        </w:rPr>
        <w:t>ציוד</w:t>
      </w:r>
      <w:r w:rsidR="005503CE" w:rsidRPr="002B2104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2B2104">
        <w:rPr>
          <w:rFonts w:asciiTheme="minorBidi" w:hAnsiTheme="minorBidi" w:cstheme="minorBidi"/>
          <w:sz w:val="24"/>
          <w:szCs w:val="24"/>
          <w:rtl/>
        </w:rPr>
        <w:t xml:space="preserve">, </w:t>
      </w:r>
      <w:r w:rsidRPr="002B2104">
        <w:rPr>
          <w:rFonts w:asciiTheme="minorBidi" w:hAnsiTheme="minorBidi" w:cstheme="minorBidi"/>
          <w:sz w:val="24"/>
          <w:szCs w:val="24"/>
          <w:rtl/>
          <w:lang w:bidi="he-IL"/>
        </w:rPr>
        <w:t>לאישור</w:t>
      </w:r>
      <w:r w:rsidRPr="002B2104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2B2104">
        <w:rPr>
          <w:rFonts w:asciiTheme="minorBidi" w:hAnsiTheme="minorBidi" w:cstheme="minorBidi"/>
          <w:sz w:val="24"/>
          <w:szCs w:val="24"/>
          <w:rtl/>
          <w:lang w:bidi="he-IL"/>
        </w:rPr>
        <w:t>הועד</w:t>
      </w:r>
      <w:r w:rsidRPr="002B2104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2B2104">
        <w:rPr>
          <w:rFonts w:asciiTheme="minorBidi" w:hAnsiTheme="minorBidi" w:cstheme="minorBidi"/>
          <w:sz w:val="24"/>
          <w:szCs w:val="24"/>
          <w:rtl/>
          <w:lang w:bidi="he-IL"/>
        </w:rPr>
        <w:t>המנהל</w:t>
      </w:r>
    </w:p>
    <w:p w14:paraId="5B1286C4" w14:textId="30FD51F6" w:rsidR="009E4D5B" w:rsidRPr="002B2104" w:rsidRDefault="007E5FBD" w:rsidP="004528C3">
      <w:pPr>
        <w:pStyle w:val="afff7"/>
        <w:numPr>
          <w:ilvl w:val="0"/>
          <w:numId w:val="31"/>
        </w:numPr>
        <w:bidi/>
        <w:spacing w:line="276" w:lineRule="auto"/>
        <w:rPr>
          <w:rFonts w:asciiTheme="minorBidi" w:hAnsiTheme="minorBidi" w:cstheme="minorBidi"/>
          <w:sz w:val="24"/>
          <w:szCs w:val="24"/>
        </w:rPr>
      </w:pPr>
      <w:r w:rsidRPr="002B2104">
        <w:rPr>
          <w:rFonts w:asciiTheme="minorBidi" w:hAnsiTheme="minorBidi" w:cstheme="minorBidi"/>
          <w:sz w:val="24"/>
          <w:szCs w:val="24"/>
          <w:rtl/>
          <w:lang w:bidi="he-IL"/>
        </w:rPr>
        <w:t>בנית</w:t>
      </w:r>
      <w:r w:rsidRPr="002B2104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9A1C51" w:rsidRPr="002B2104">
        <w:rPr>
          <w:rFonts w:asciiTheme="minorBidi" w:hAnsiTheme="minorBidi" w:cstheme="minorBidi"/>
          <w:sz w:val="24"/>
          <w:szCs w:val="24"/>
          <w:rtl/>
          <w:lang w:bidi="he-IL"/>
        </w:rPr>
        <w:t>תוכנית</w:t>
      </w:r>
      <w:r w:rsidR="009E4D5B" w:rsidRPr="002B2104">
        <w:rPr>
          <w:rFonts w:asciiTheme="minorBidi" w:hAnsiTheme="minorBidi" w:cstheme="minorBidi"/>
          <w:sz w:val="24"/>
          <w:szCs w:val="24"/>
          <w:rtl/>
        </w:rPr>
        <w:t>/</w:t>
      </w:r>
      <w:r w:rsidR="009E4D5B" w:rsidRPr="002B2104">
        <w:rPr>
          <w:rFonts w:asciiTheme="minorBidi" w:hAnsiTheme="minorBidi" w:cstheme="minorBidi"/>
          <w:sz w:val="24"/>
          <w:szCs w:val="24"/>
          <w:rtl/>
          <w:lang w:bidi="he-IL"/>
        </w:rPr>
        <w:t>תקציב</w:t>
      </w:r>
      <w:r w:rsidR="009A1C51" w:rsidRPr="002B2104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9A1C51" w:rsidRPr="002B2104">
        <w:rPr>
          <w:rFonts w:asciiTheme="minorBidi" w:hAnsiTheme="minorBidi" w:cstheme="minorBidi"/>
          <w:sz w:val="24"/>
          <w:szCs w:val="24"/>
          <w:rtl/>
          <w:lang w:bidi="he-IL"/>
        </w:rPr>
        <w:t>שנתי</w:t>
      </w:r>
      <w:r w:rsidR="009E4D5B" w:rsidRPr="002B2104">
        <w:rPr>
          <w:rFonts w:asciiTheme="minorBidi" w:hAnsiTheme="minorBidi" w:cstheme="minorBidi"/>
          <w:sz w:val="24"/>
          <w:szCs w:val="24"/>
          <w:rtl/>
          <w:lang w:bidi="he-IL"/>
        </w:rPr>
        <w:t>ים</w:t>
      </w:r>
      <w:r w:rsidR="009E4D5B" w:rsidRPr="002B2104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9E4D5B" w:rsidRPr="002B2104">
        <w:rPr>
          <w:rFonts w:asciiTheme="minorBidi" w:hAnsiTheme="minorBidi" w:cstheme="minorBidi"/>
          <w:sz w:val="24"/>
          <w:szCs w:val="24"/>
          <w:rtl/>
          <w:lang w:bidi="he-IL"/>
        </w:rPr>
        <w:t>טרם</w:t>
      </w:r>
      <w:r w:rsidR="009E4D5B" w:rsidRPr="002B2104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9E4D5B" w:rsidRPr="002B2104">
        <w:rPr>
          <w:rFonts w:asciiTheme="minorBidi" w:hAnsiTheme="minorBidi" w:cstheme="minorBidi"/>
          <w:sz w:val="24"/>
          <w:szCs w:val="24"/>
          <w:rtl/>
          <w:lang w:bidi="he-IL"/>
        </w:rPr>
        <w:t>תחילת</w:t>
      </w:r>
      <w:r w:rsidR="009E4D5B" w:rsidRPr="002B2104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9E4D5B" w:rsidRPr="002B2104">
        <w:rPr>
          <w:rFonts w:asciiTheme="minorBidi" w:hAnsiTheme="minorBidi" w:cstheme="minorBidi"/>
          <w:sz w:val="24"/>
          <w:szCs w:val="24"/>
          <w:rtl/>
          <w:lang w:bidi="he-IL"/>
        </w:rPr>
        <w:t>שנה</w:t>
      </w:r>
      <w:r w:rsidR="009E4D5B" w:rsidRPr="002B2104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9E4D5B" w:rsidRPr="002B2104">
        <w:rPr>
          <w:rFonts w:asciiTheme="minorBidi" w:hAnsiTheme="minorBidi" w:cstheme="minorBidi"/>
          <w:sz w:val="24"/>
          <w:szCs w:val="24"/>
          <w:rtl/>
          <w:lang w:bidi="he-IL"/>
        </w:rPr>
        <w:t>תקציבית</w:t>
      </w:r>
      <w:r w:rsidR="009E4D5B" w:rsidRPr="002B2104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9E4D5B" w:rsidRPr="002B2104">
        <w:rPr>
          <w:rFonts w:asciiTheme="minorBidi" w:hAnsiTheme="minorBidi" w:cstheme="minorBidi"/>
          <w:sz w:val="24"/>
          <w:szCs w:val="24"/>
          <w:rtl/>
          <w:lang w:bidi="he-IL"/>
        </w:rPr>
        <w:t>לאישור</w:t>
      </w:r>
      <w:r w:rsidR="009E4D5B" w:rsidRPr="002B2104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9E4D5B" w:rsidRPr="002B2104">
        <w:rPr>
          <w:rFonts w:asciiTheme="minorBidi" w:hAnsiTheme="minorBidi" w:cstheme="minorBidi"/>
          <w:sz w:val="24"/>
          <w:szCs w:val="24"/>
          <w:rtl/>
          <w:lang w:bidi="he-IL"/>
        </w:rPr>
        <w:t>הו</w:t>
      </w:r>
      <w:r w:rsidR="002B2104" w:rsidRPr="002B2104">
        <w:rPr>
          <w:rFonts w:asciiTheme="minorBidi" w:hAnsiTheme="minorBidi" w:cstheme="minorBidi"/>
          <w:sz w:val="24"/>
          <w:szCs w:val="24"/>
          <w:rtl/>
          <w:lang w:bidi="he-IL"/>
        </w:rPr>
        <w:t>ו</w:t>
      </w:r>
      <w:r w:rsidR="009E4D5B" w:rsidRPr="002B2104">
        <w:rPr>
          <w:rFonts w:asciiTheme="minorBidi" w:hAnsiTheme="minorBidi" w:cstheme="minorBidi"/>
          <w:sz w:val="24"/>
          <w:szCs w:val="24"/>
          <w:rtl/>
          <w:lang w:bidi="he-IL"/>
        </w:rPr>
        <w:t>עד</w:t>
      </w:r>
      <w:r w:rsidR="009E4D5B" w:rsidRPr="002B2104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9E4D5B" w:rsidRPr="002B2104">
        <w:rPr>
          <w:rFonts w:asciiTheme="minorBidi" w:hAnsiTheme="minorBidi" w:cstheme="minorBidi"/>
          <w:sz w:val="24"/>
          <w:szCs w:val="24"/>
          <w:rtl/>
          <w:lang w:bidi="he-IL"/>
        </w:rPr>
        <w:t>המנהל</w:t>
      </w:r>
    </w:p>
    <w:p w14:paraId="150B7830" w14:textId="5DE6B569" w:rsidR="0000133E" w:rsidRPr="001752C6" w:rsidRDefault="005503CE" w:rsidP="004528C3">
      <w:pPr>
        <w:pStyle w:val="afff7"/>
        <w:numPr>
          <w:ilvl w:val="0"/>
          <w:numId w:val="31"/>
        </w:numPr>
        <w:bidi/>
        <w:spacing w:line="276" w:lineRule="auto"/>
        <w:rPr>
          <w:rFonts w:asciiTheme="minorBidi" w:hAnsiTheme="minorBidi" w:cstheme="minorBidi"/>
          <w:sz w:val="24"/>
          <w:szCs w:val="24"/>
        </w:rPr>
      </w:pPr>
      <w:r w:rsidRPr="002B2104">
        <w:rPr>
          <w:rFonts w:asciiTheme="minorBidi" w:hAnsiTheme="minorBidi" w:cstheme="minorBidi"/>
          <w:sz w:val="24"/>
          <w:szCs w:val="24"/>
          <w:rtl/>
          <w:lang w:bidi="he-IL"/>
        </w:rPr>
        <w:t>עמידה</w:t>
      </w:r>
      <w:r w:rsidRPr="002B2104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2B2104">
        <w:rPr>
          <w:rFonts w:asciiTheme="minorBidi" w:hAnsiTheme="minorBidi" w:cstheme="minorBidi"/>
          <w:sz w:val="24"/>
          <w:szCs w:val="24"/>
          <w:rtl/>
          <w:lang w:bidi="he-IL"/>
        </w:rPr>
        <w:t>ביעדים</w:t>
      </w:r>
      <w:r w:rsidRPr="002B2104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9E4D5B" w:rsidRPr="002B2104">
        <w:rPr>
          <w:rFonts w:asciiTheme="minorBidi" w:hAnsiTheme="minorBidi" w:cstheme="minorBidi"/>
          <w:sz w:val="24"/>
          <w:szCs w:val="24"/>
          <w:rtl/>
          <w:lang w:bidi="he-IL"/>
        </w:rPr>
        <w:t>שאושרו</w:t>
      </w:r>
      <w:r w:rsidRPr="002B2104">
        <w:rPr>
          <w:rFonts w:asciiTheme="minorBidi" w:hAnsiTheme="minorBidi" w:cstheme="minorBidi"/>
          <w:sz w:val="24"/>
          <w:szCs w:val="24"/>
          <w:rtl/>
        </w:rPr>
        <w:t>,</w:t>
      </w:r>
      <w:r w:rsidR="006A4EEB" w:rsidRPr="002B2104">
        <w:rPr>
          <w:rFonts w:asciiTheme="minorBidi" w:hAnsiTheme="minorBidi" w:cstheme="minorBidi"/>
          <w:sz w:val="24"/>
          <w:szCs w:val="24"/>
          <w:rtl/>
          <w:lang w:bidi="he-IL"/>
        </w:rPr>
        <w:t>כולל</w:t>
      </w:r>
      <w:r w:rsidR="006A4EEB" w:rsidRPr="002B2104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6A4EEB" w:rsidRPr="002B2104">
        <w:rPr>
          <w:rFonts w:asciiTheme="minorBidi" w:hAnsiTheme="minorBidi" w:cstheme="minorBidi"/>
          <w:sz w:val="24"/>
          <w:szCs w:val="24"/>
          <w:rtl/>
          <w:lang w:bidi="he-IL"/>
        </w:rPr>
        <w:t>השקעות</w:t>
      </w:r>
      <w:r w:rsidR="006A4EEB" w:rsidRPr="002B2104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6A4EEB" w:rsidRPr="002B2104">
        <w:rPr>
          <w:rFonts w:asciiTheme="minorBidi" w:hAnsiTheme="minorBidi" w:cstheme="minorBidi"/>
          <w:sz w:val="24"/>
          <w:szCs w:val="24"/>
          <w:rtl/>
          <w:lang w:bidi="he-IL"/>
        </w:rPr>
        <w:t>במבנים</w:t>
      </w:r>
      <w:r w:rsidR="006A4EEB" w:rsidRPr="002B2104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6A4EEB" w:rsidRPr="002B2104">
        <w:rPr>
          <w:rFonts w:asciiTheme="minorBidi" w:hAnsiTheme="minorBidi" w:cstheme="minorBidi"/>
          <w:sz w:val="24"/>
          <w:szCs w:val="24"/>
          <w:rtl/>
          <w:lang w:bidi="he-IL"/>
        </w:rPr>
        <w:t>וציוד</w:t>
      </w:r>
    </w:p>
    <w:p w14:paraId="4D86EDFA" w14:textId="77777777" w:rsidR="0000133E" w:rsidRDefault="0000133E" w:rsidP="004528C3">
      <w:pPr>
        <w:pStyle w:val="afff7"/>
        <w:numPr>
          <w:ilvl w:val="0"/>
          <w:numId w:val="31"/>
        </w:numPr>
        <w:bidi/>
        <w:spacing w:line="276" w:lineRule="auto"/>
        <w:rPr>
          <w:rFonts w:asciiTheme="minorBidi" w:hAnsiTheme="minorBidi" w:cstheme="minorBidi"/>
          <w:sz w:val="24"/>
          <w:szCs w:val="24"/>
        </w:rPr>
      </w:pPr>
      <w:r w:rsidRPr="002B2104">
        <w:rPr>
          <w:rFonts w:asciiTheme="minorBidi" w:hAnsiTheme="minorBidi" w:cstheme="minorBidi"/>
          <w:sz w:val="24"/>
          <w:szCs w:val="24"/>
          <w:rtl/>
          <w:lang w:bidi="he-IL"/>
        </w:rPr>
        <w:t xml:space="preserve">אחריות לבקרה </w:t>
      </w:r>
      <w:r>
        <w:rPr>
          <w:rFonts w:asciiTheme="minorBidi" w:hAnsiTheme="minorBidi" w:cstheme="minorBidi" w:hint="cs"/>
          <w:sz w:val="24"/>
          <w:szCs w:val="24"/>
          <w:rtl/>
          <w:lang w:bidi="he-IL"/>
        </w:rPr>
        <w:t xml:space="preserve">הדוקה </w:t>
      </w:r>
      <w:r w:rsidRPr="002B2104">
        <w:rPr>
          <w:rFonts w:asciiTheme="minorBidi" w:hAnsiTheme="minorBidi" w:cstheme="minorBidi"/>
          <w:sz w:val="24"/>
          <w:szCs w:val="24"/>
          <w:rtl/>
          <w:lang w:bidi="he-IL"/>
        </w:rPr>
        <w:t>על כ</w:t>
      </w:r>
      <w:r>
        <w:rPr>
          <w:rFonts w:asciiTheme="minorBidi" w:hAnsiTheme="minorBidi" w:cstheme="minorBidi" w:hint="cs"/>
          <w:sz w:val="24"/>
          <w:szCs w:val="24"/>
          <w:rtl/>
          <w:lang w:bidi="he-IL"/>
        </w:rPr>
        <w:t>ל</w:t>
      </w:r>
      <w:r w:rsidRPr="002B2104">
        <w:rPr>
          <w:rFonts w:asciiTheme="minorBidi" w:hAnsiTheme="minorBidi" w:cstheme="minorBidi"/>
          <w:sz w:val="24"/>
          <w:szCs w:val="24"/>
          <w:rtl/>
          <w:lang w:bidi="he-IL"/>
        </w:rPr>
        <w:t>ל הוצאות והכנסות הרפת</w:t>
      </w:r>
    </w:p>
    <w:p w14:paraId="3EC2F968" w14:textId="77777777" w:rsidR="0000133E" w:rsidRPr="002B2104" w:rsidRDefault="0000133E" w:rsidP="004528C3">
      <w:pPr>
        <w:pStyle w:val="afff7"/>
        <w:numPr>
          <w:ilvl w:val="0"/>
          <w:numId w:val="31"/>
        </w:numPr>
        <w:bidi/>
        <w:spacing w:line="276" w:lineRule="auto"/>
        <w:rPr>
          <w:rFonts w:asciiTheme="minorBidi" w:hAnsiTheme="minorBidi" w:cstheme="minorBidi"/>
          <w:sz w:val="24"/>
          <w:szCs w:val="24"/>
        </w:rPr>
      </w:pPr>
      <w:r w:rsidRPr="002B2104">
        <w:rPr>
          <w:rFonts w:asciiTheme="minorBidi" w:hAnsiTheme="minorBidi" w:cstheme="minorBidi"/>
          <w:sz w:val="24"/>
          <w:szCs w:val="24"/>
          <w:rtl/>
          <w:lang w:bidi="he-IL"/>
        </w:rPr>
        <w:t xml:space="preserve">אחריות למימוש תכנית ההשקעות </w:t>
      </w:r>
      <w:r w:rsidRPr="002B2104">
        <w:rPr>
          <w:rFonts w:asciiTheme="minorBidi" w:hAnsiTheme="minorBidi" w:cstheme="minorBidi"/>
          <w:b/>
          <w:bCs/>
          <w:sz w:val="24"/>
          <w:szCs w:val="24"/>
          <w:rtl/>
          <w:lang w:bidi="he-IL"/>
        </w:rPr>
        <w:t>בהתאם</w:t>
      </w:r>
      <w:r w:rsidRPr="002B2104">
        <w:rPr>
          <w:rFonts w:asciiTheme="minorBidi" w:hAnsiTheme="minorBidi" w:cstheme="minorBidi"/>
          <w:sz w:val="24"/>
          <w:szCs w:val="24"/>
          <w:rtl/>
          <w:lang w:bidi="he-IL"/>
        </w:rPr>
        <w:t xml:space="preserve"> </w:t>
      </w:r>
      <w:proofErr w:type="spellStart"/>
      <w:r w:rsidRPr="002B2104">
        <w:rPr>
          <w:rFonts w:asciiTheme="minorBidi" w:hAnsiTheme="minorBidi" w:cstheme="minorBidi"/>
          <w:sz w:val="24"/>
          <w:szCs w:val="24"/>
          <w:rtl/>
          <w:lang w:bidi="he-IL"/>
        </w:rPr>
        <w:t>לתכנית</w:t>
      </w:r>
      <w:proofErr w:type="spellEnd"/>
      <w:r w:rsidRPr="002B2104">
        <w:rPr>
          <w:rFonts w:asciiTheme="minorBidi" w:hAnsiTheme="minorBidi" w:cstheme="minorBidi"/>
          <w:sz w:val="24"/>
          <w:szCs w:val="24"/>
          <w:rtl/>
          <w:lang w:bidi="he-IL"/>
        </w:rPr>
        <w:t xml:space="preserve"> השנתית המאושרת</w:t>
      </w:r>
    </w:p>
    <w:p w14:paraId="075856EC" w14:textId="7D7FAD28" w:rsidR="0000133E" w:rsidRDefault="0000133E" w:rsidP="004528C3">
      <w:pPr>
        <w:pStyle w:val="afff7"/>
        <w:numPr>
          <w:ilvl w:val="0"/>
          <w:numId w:val="31"/>
        </w:numPr>
        <w:bidi/>
        <w:spacing w:line="276" w:lineRule="auto"/>
        <w:rPr>
          <w:rFonts w:asciiTheme="minorBidi" w:hAnsiTheme="minorBidi" w:cstheme="minorBidi"/>
          <w:sz w:val="24"/>
          <w:szCs w:val="24"/>
        </w:rPr>
      </w:pPr>
      <w:r w:rsidRPr="002B2104">
        <w:rPr>
          <w:rFonts w:asciiTheme="minorBidi" w:hAnsiTheme="minorBidi" w:cstheme="minorBidi"/>
          <w:sz w:val="24"/>
          <w:szCs w:val="24"/>
          <w:rtl/>
          <w:lang w:bidi="he-IL"/>
        </w:rPr>
        <w:t>אחריות לקשר</w:t>
      </w:r>
      <w:r w:rsidR="001752C6">
        <w:rPr>
          <w:rFonts w:asciiTheme="minorBidi" w:hAnsiTheme="minorBidi" w:cstheme="minorBidi" w:hint="cs"/>
          <w:sz w:val="24"/>
          <w:szCs w:val="24"/>
          <w:rtl/>
          <w:lang w:bidi="he-IL"/>
        </w:rPr>
        <w:t xml:space="preserve"> עם המבקר, </w:t>
      </w:r>
      <w:r w:rsidRPr="002B2104">
        <w:rPr>
          <w:rFonts w:asciiTheme="minorBidi" w:hAnsiTheme="minorBidi" w:cstheme="minorBidi"/>
          <w:sz w:val="24"/>
          <w:szCs w:val="24"/>
          <w:rtl/>
          <w:lang w:bidi="he-IL"/>
        </w:rPr>
        <w:t xml:space="preserve"> ולהפקת דוחות כספיים של התאגיד</w:t>
      </w:r>
    </w:p>
    <w:p w14:paraId="583AE95B" w14:textId="504B7EB0" w:rsidR="005766C7" w:rsidRPr="002B2104" w:rsidRDefault="005766C7" w:rsidP="005766C7">
      <w:pPr>
        <w:pStyle w:val="afff7"/>
        <w:numPr>
          <w:ilvl w:val="0"/>
          <w:numId w:val="31"/>
        </w:numPr>
        <w:bidi/>
        <w:spacing w:line="276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  <w:lang w:bidi="he-IL"/>
        </w:rPr>
        <w:t>אחריות לבקרה ולניהול תזרימי</w:t>
      </w:r>
    </w:p>
    <w:p w14:paraId="6621B522" w14:textId="7C970625" w:rsidR="002758F1" w:rsidRPr="002B2104" w:rsidRDefault="0000133E" w:rsidP="00FE12D8">
      <w:pPr>
        <w:pStyle w:val="afff7"/>
        <w:bidi/>
        <w:spacing w:line="276" w:lineRule="auto"/>
        <w:ind w:left="0"/>
        <w:rPr>
          <w:rFonts w:asciiTheme="minorBidi" w:hAnsiTheme="minorBidi" w:cstheme="minorBidi"/>
          <w:sz w:val="24"/>
          <w:szCs w:val="24"/>
        </w:rPr>
      </w:pPr>
      <w:r w:rsidRPr="0000133E">
        <w:rPr>
          <w:rFonts w:asciiTheme="minorBidi" w:hAnsiTheme="minorBidi" w:cstheme="minorBidi" w:hint="cs"/>
          <w:b/>
          <w:bCs/>
          <w:sz w:val="24"/>
          <w:szCs w:val="24"/>
          <w:rtl/>
          <w:lang w:bidi="he-IL"/>
        </w:rPr>
        <w:t>תפעול:</w:t>
      </w:r>
    </w:p>
    <w:p w14:paraId="5B48EDA6" w14:textId="77777777" w:rsidR="00FE12D8" w:rsidRDefault="00FE12D8" w:rsidP="004528C3">
      <w:pPr>
        <w:pStyle w:val="afff7"/>
        <w:numPr>
          <w:ilvl w:val="0"/>
          <w:numId w:val="32"/>
        </w:numPr>
        <w:bidi/>
        <w:spacing w:line="276" w:lineRule="auto"/>
        <w:rPr>
          <w:rFonts w:asciiTheme="minorBidi" w:hAnsiTheme="minorBidi" w:cstheme="minorBidi"/>
          <w:sz w:val="24"/>
          <w:szCs w:val="24"/>
        </w:rPr>
      </w:pPr>
      <w:r w:rsidRPr="002B2104">
        <w:rPr>
          <w:rFonts w:asciiTheme="minorBidi" w:hAnsiTheme="minorBidi" w:cstheme="minorBidi"/>
          <w:sz w:val="24"/>
          <w:szCs w:val="24"/>
          <w:rtl/>
          <w:lang w:bidi="he-IL"/>
        </w:rPr>
        <w:t>אחריות כוללת לתפעול יום יומי של הרפת, מול ספקים וכפיפים</w:t>
      </w:r>
    </w:p>
    <w:p w14:paraId="163A4F4D" w14:textId="3F9D34EF" w:rsidR="005766C7" w:rsidRPr="002B2104" w:rsidRDefault="005766C7" w:rsidP="005766C7">
      <w:pPr>
        <w:pStyle w:val="afff7"/>
        <w:numPr>
          <w:ilvl w:val="0"/>
          <w:numId w:val="32"/>
        </w:numPr>
        <w:bidi/>
        <w:spacing w:line="276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  <w:lang w:bidi="he-IL"/>
        </w:rPr>
        <w:t>אחריות כוללת לתחום המקצועי ולבריאות העדר</w:t>
      </w:r>
    </w:p>
    <w:p w14:paraId="17BD9C8E" w14:textId="77777777" w:rsidR="00FE12D8" w:rsidRDefault="00FE12D8" w:rsidP="004528C3">
      <w:pPr>
        <w:pStyle w:val="afff7"/>
        <w:numPr>
          <w:ilvl w:val="0"/>
          <w:numId w:val="32"/>
        </w:numPr>
        <w:bidi/>
        <w:spacing w:line="276" w:lineRule="auto"/>
        <w:rPr>
          <w:rFonts w:asciiTheme="minorBidi" w:hAnsiTheme="minorBidi" w:cstheme="minorBidi"/>
          <w:sz w:val="24"/>
          <w:szCs w:val="24"/>
        </w:rPr>
      </w:pPr>
      <w:r w:rsidRPr="002B2104">
        <w:rPr>
          <w:rFonts w:asciiTheme="minorBidi" w:hAnsiTheme="minorBidi" w:cstheme="minorBidi"/>
          <w:sz w:val="24"/>
          <w:szCs w:val="24"/>
          <w:rtl/>
          <w:lang w:bidi="he-IL"/>
        </w:rPr>
        <w:t>אחריות כוללת לתקינות וזמינות הציוד הקיים ברפת- מיכון ומבנים</w:t>
      </w:r>
    </w:p>
    <w:p w14:paraId="2E9A52F0" w14:textId="2CB4D555" w:rsidR="00FE12D8" w:rsidRPr="002B2104" w:rsidRDefault="00FE12D8" w:rsidP="004528C3">
      <w:pPr>
        <w:pStyle w:val="afff7"/>
        <w:numPr>
          <w:ilvl w:val="0"/>
          <w:numId w:val="32"/>
        </w:numPr>
        <w:bidi/>
        <w:spacing w:line="276" w:lineRule="auto"/>
        <w:rPr>
          <w:rFonts w:asciiTheme="minorBidi" w:hAnsiTheme="minorBidi" w:cstheme="minorBidi"/>
          <w:sz w:val="24"/>
          <w:szCs w:val="24"/>
        </w:rPr>
      </w:pPr>
      <w:r w:rsidRPr="002B2104">
        <w:rPr>
          <w:rFonts w:asciiTheme="minorBidi" w:hAnsiTheme="minorBidi" w:cstheme="minorBidi"/>
          <w:sz w:val="24"/>
          <w:szCs w:val="24"/>
          <w:rtl/>
          <w:lang w:bidi="he-IL"/>
        </w:rPr>
        <w:t xml:space="preserve">אחריות לקשר עם גורמים אזוריים </w:t>
      </w:r>
      <w:r w:rsidR="00135C69">
        <w:rPr>
          <w:rFonts w:asciiTheme="minorBidi" w:hAnsiTheme="minorBidi" w:cstheme="minorBidi" w:hint="cs"/>
          <w:sz w:val="24"/>
          <w:szCs w:val="24"/>
          <w:rtl/>
          <w:lang w:bidi="he-IL"/>
        </w:rPr>
        <w:t>ו</w:t>
      </w:r>
      <w:r w:rsidRPr="002B2104">
        <w:rPr>
          <w:rFonts w:asciiTheme="minorBidi" w:hAnsiTheme="minorBidi" w:cstheme="minorBidi"/>
          <w:sz w:val="24"/>
          <w:szCs w:val="24"/>
          <w:rtl/>
          <w:lang w:bidi="he-IL"/>
        </w:rPr>
        <w:t>ארציים בתחום</w:t>
      </w:r>
    </w:p>
    <w:p w14:paraId="303EE984" w14:textId="6528B20C" w:rsidR="002758F1" w:rsidRPr="005766C7" w:rsidRDefault="00014431" w:rsidP="004528C3">
      <w:pPr>
        <w:pStyle w:val="afff7"/>
        <w:numPr>
          <w:ilvl w:val="0"/>
          <w:numId w:val="32"/>
        </w:numPr>
        <w:bidi/>
        <w:spacing w:line="276" w:lineRule="auto"/>
        <w:rPr>
          <w:rFonts w:asciiTheme="minorBidi" w:hAnsiTheme="minorBidi" w:cstheme="minorBidi"/>
          <w:sz w:val="24"/>
          <w:szCs w:val="24"/>
        </w:rPr>
      </w:pPr>
      <w:r w:rsidRPr="005766C7">
        <w:rPr>
          <w:rFonts w:asciiTheme="minorBidi" w:hAnsiTheme="minorBidi" w:cstheme="minorBidi"/>
          <w:sz w:val="24"/>
          <w:szCs w:val="24"/>
          <w:rtl/>
          <w:lang w:bidi="he-IL"/>
        </w:rPr>
        <w:t>קשר</w:t>
      </w:r>
      <w:r w:rsidRPr="005766C7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5766C7">
        <w:rPr>
          <w:rFonts w:asciiTheme="minorBidi" w:hAnsiTheme="minorBidi" w:cstheme="minorBidi"/>
          <w:sz w:val="24"/>
          <w:szCs w:val="24"/>
          <w:rtl/>
          <w:lang w:bidi="he-IL"/>
        </w:rPr>
        <w:t>עם</w:t>
      </w:r>
      <w:r w:rsidRPr="005766C7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5766C7">
        <w:rPr>
          <w:rFonts w:asciiTheme="minorBidi" w:hAnsiTheme="minorBidi" w:cstheme="minorBidi"/>
          <w:sz w:val="24"/>
          <w:szCs w:val="24"/>
          <w:rtl/>
          <w:lang w:bidi="he-IL"/>
        </w:rPr>
        <w:t>ארגון</w:t>
      </w:r>
      <w:r w:rsidRPr="005766C7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5766C7">
        <w:rPr>
          <w:rFonts w:asciiTheme="minorBidi" w:hAnsiTheme="minorBidi" w:cstheme="minorBidi"/>
          <w:sz w:val="24"/>
          <w:szCs w:val="24"/>
          <w:rtl/>
          <w:lang w:bidi="he-IL"/>
        </w:rPr>
        <w:t>הזרעה</w:t>
      </w:r>
      <w:r w:rsidRPr="005766C7">
        <w:rPr>
          <w:rFonts w:asciiTheme="minorBidi" w:hAnsiTheme="minorBidi" w:cstheme="minorBidi"/>
          <w:sz w:val="24"/>
          <w:szCs w:val="24"/>
          <w:rtl/>
        </w:rPr>
        <w:t xml:space="preserve"> "</w:t>
      </w:r>
      <w:r w:rsidRPr="005766C7">
        <w:rPr>
          <w:rFonts w:asciiTheme="minorBidi" w:hAnsiTheme="minorBidi" w:cstheme="minorBidi"/>
          <w:sz w:val="24"/>
          <w:szCs w:val="24"/>
          <w:rtl/>
          <w:lang w:bidi="he-IL"/>
        </w:rPr>
        <w:t>שיאון</w:t>
      </w:r>
      <w:r w:rsidRPr="005766C7">
        <w:rPr>
          <w:rFonts w:asciiTheme="minorBidi" w:hAnsiTheme="minorBidi" w:cstheme="minorBidi"/>
          <w:sz w:val="24"/>
          <w:szCs w:val="24"/>
          <w:rtl/>
        </w:rPr>
        <w:t xml:space="preserve">" </w:t>
      </w:r>
      <w:r w:rsidRPr="005766C7">
        <w:rPr>
          <w:rFonts w:asciiTheme="minorBidi" w:hAnsiTheme="minorBidi" w:cstheme="minorBidi"/>
          <w:sz w:val="24"/>
          <w:szCs w:val="24"/>
          <w:rtl/>
          <w:lang w:bidi="he-IL"/>
        </w:rPr>
        <w:t>הזמנת</w:t>
      </w:r>
      <w:r w:rsidRPr="005766C7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5766C7">
        <w:rPr>
          <w:rFonts w:asciiTheme="minorBidi" w:hAnsiTheme="minorBidi" w:cstheme="minorBidi"/>
          <w:sz w:val="24"/>
          <w:szCs w:val="24"/>
          <w:rtl/>
          <w:lang w:bidi="he-IL"/>
        </w:rPr>
        <w:t>זרמה</w:t>
      </w:r>
      <w:r w:rsidRPr="005766C7">
        <w:rPr>
          <w:rFonts w:asciiTheme="minorBidi" w:hAnsiTheme="minorBidi" w:cstheme="minorBidi"/>
          <w:sz w:val="24"/>
          <w:szCs w:val="24"/>
          <w:rtl/>
        </w:rPr>
        <w:t xml:space="preserve"> </w:t>
      </w:r>
      <w:proofErr w:type="spellStart"/>
      <w:r w:rsidRPr="005766C7">
        <w:rPr>
          <w:rFonts w:asciiTheme="minorBidi" w:hAnsiTheme="minorBidi" w:cstheme="minorBidi"/>
          <w:sz w:val="24"/>
          <w:szCs w:val="24"/>
          <w:rtl/>
          <w:lang w:bidi="he-IL"/>
        </w:rPr>
        <w:t>חו</w:t>
      </w:r>
      <w:proofErr w:type="spellEnd"/>
      <w:r w:rsidRPr="005766C7">
        <w:rPr>
          <w:rFonts w:asciiTheme="minorBidi" w:hAnsiTheme="minorBidi" w:cstheme="minorBidi"/>
          <w:sz w:val="24"/>
          <w:szCs w:val="24"/>
          <w:rtl/>
        </w:rPr>
        <w:t>"</w:t>
      </w:r>
      <w:r w:rsidRPr="005766C7">
        <w:rPr>
          <w:rFonts w:asciiTheme="minorBidi" w:hAnsiTheme="minorBidi" w:cstheme="minorBidi"/>
          <w:sz w:val="24"/>
          <w:szCs w:val="24"/>
          <w:rtl/>
          <w:lang w:bidi="he-IL"/>
        </w:rPr>
        <w:t>ל</w:t>
      </w:r>
      <w:r w:rsidRPr="005766C7">
        <w:rPr>
          <w:rFonts w:asciiTheme="minorBidi" w:hAnsiTheme="minorBidi" w:cstheme="minorBidi"/>
          <w:sz w:val="24"/>
          <w:szCs w:val="24"/>
          <w:rtl/>
        </w:rPr>
        <w:t>/</w:t>
      </w:r>
      <w:r w:rsidRPr="005766C7">
        <w:rPr>
          <w:rFonts w:asciiTheme="minorBidi" w:hAnsiTheme="minorBidi" w:cstheme="minorBidi"/>
          <w:sz w:val="24"/>
          <w:szCs w:val="24"/>
          <w:rtl/>
          <w:lang w:bidi="he-IL"/>
        </w:rPr>
        <w:t>ממוינת</w:t>
      </w:r>
      <w:r w:rsidRPr="005766C7">
        <w:rPr>
          <w:rFonts w:asciiTheme="minorBidi" w:hAnsiTheme="minorBidi" w:cstheme="minorBidi"/>
          <w:sz w:val="24"/>
          <w:szCs w:val="24"/>
          <w:rtl/>
        </w:rPr>
        <w:t xml:space="preserve">  </w:t>
      </w:r>
      <w:r w:rsidRPr="005766C7">
        <w:rPr>
          <w:rFonts w:asciiTheme="minorBidi" w:hAnsiTheme="minorBidi" w:cstheme="minorBidi"/>
          <w:sz w:val="24"/>
          <w:szCs w:val="24"/>
          <w:rtl/>
          <w:lang w:bidi="he-IL"/>
        </w:rPr>
        <w:t>והתקדמות</w:t>
      </w:r>
      <w:r w:rsidRPr="005766C7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5766C7">
        <w:rPr>
          <w:rFonts w:asciiTheme="minorBidi" w:hAnsiTheme="minorBidi" w:cstheme="minorBidi"/>
          <w:sz w:val="24"/>
          <w:szCs w:val="24"/>
          <w:rtl/>
          <w:lang w:bidi="he-IL"/>
        </w:rPr>
        <w:t>גנטית</w:t>
      </w:r>
    </w:p>
    <w:p w14:paraId="47C0B302" w14:textId="21F27B63" w:rsidR="00014431" w:rsidRPr="005766C7" w:rsidRDefault="00E652C0" w:rsidP="004528C3">
      <w:pPr>
        <w:pStyle w:val="afff7"/>
        <w:numPr>
          <w:ilvl w:val="0"/>
          <w:numId w:val="32"/>
        </w:numPr>
        <w:bidi/>
        <w:spacing w:line="276" w:lineRule="auto"/>
        <w:rPr>
          <w:rFonts w:asciiTheme="minorBidi" w:hAnsiTheme="minorBidi" w:cstheme="minorBidi"/>
          <w:sz w:val="24"/>
          <w:szCs w:val="24"/>
        </w:rPr>
      </w:pPr>
      <w:r w:rsidRPr="005766C7">
        <w:rPr>
          <w:rFonts w:asciiTheme="minorBidi" w:hAnsiTheme="minorBidi" w:cstheme="minorBidi"/>
          <w:sz w:val="24"/>
          <w:szCs w:val="24"/>
          <w:rtl/>
          <w:lang w:bidi="he-IL"/>
        </w:rPr>
        <w:t xml:space="preserve">אחריות </w:t>
      </w:r>
      <w:r w:rsidR="00014431" w:rsidRPr="005766C7">
        <w:rPr>
          <w:rFonts w:asciiTheme="minorBidi" w:hAnsiTheme="minorBidi" w:cstheme="minorBidi"/>
          <w:sz w:val="24"/>
          <w:szCs w:val="24"/>
          <w:rtl/>
          <w:lang w:bidi="he-IL"/>
        </w:rPr>
        <w:t>מכירת</w:t>
      </w:r>
      <w:r w:rsidR="00014431" w:rsidRPr="005766C7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014431" w:rsidRPr="005766C7">
        <w:rPr>
          <w:rFonts w:asciiTheme="minorBidi" w:hAnsiTheme="minorBidi" w:cstheme="minorBidi"/>
          <w:sz w:val="24"/>
          <w:szCs w:val="24"/>
          <w:rtl/>
          <w:lang w:bidi="he-IL"/>
        </w:rPr>
        <w:t>בשר</w:t>
      </w:r>
      <w:r w:rsidR="00014431" w:rsidRPr="005766C7">
        <w:rPr>
          <w:rFonts w:asciiTheme="minorBidi" w:hAnsiTheme="minorBidi" w:cstheme="minorBidi"/>
          <w:sz w:val="24"/>
          <w:szCs w:val="24"/>
          <w:rtl/>
        </w:rPr>
        <w:t xml:space="preserve"> ,</w:t>
      </w:r>
      <w:r w:rsidR="00014431" w:rsidRPr="005766C7">
        <w:rPr>
          <w:rFonts w:asciiTheme="minorBidi" w:hAnsiTheme="minorBidi" w:cstheme="minorBidi"/>
          <w:sz w:val="24"/>
          <w:szCs w:val="24"/>
          <w:rtl/>
          <w:lang w:bidi="he-IL"/>
        </w:rPr>
        <w:t>ותכנון</w:t>
      </w:r>
      <w:r w:rsidR="00014431" w:rsidRPr="005766C7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014431" w:rsidRPr="005766C7">
        <w:rPr>
          <w:rFonts w:asciiTheme="minorBidi" w:hAnsiTheme="minorBidi" w:cstheme="minorBidi"/>
          <w:sz w:val="24"/>
          <w:szCs w:val="24"/>
          <w:rtl/>
          <w:lang w:bidi="he-IL"/>
        </w:rPr>
        <w:t>הוצאת</w:t>
      </w:r>
      <w:r w:rsidR="00014431" w:rsidRPr="005766C7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014431" w:rsidRPr="005766C7">
        <w:rPr>
          <w:rFonts w:asciiTheme="minorBidi" w:hAnsiTheme="minorBidi" w:cstheme="minorBidi"/>
          <w:sz w:val="24"/>
          <w:szCs w:val="24"/>
          <w:rtl/>
          <w:lang w:bidi="he-IL"/>
        </w:rPr>
        <w:t>פרות</w:t>
      </w:r>
      <w:r w:rsidR="00014431" w:rsidRPr="005766C7">
        <w:rPr>
          <w:rFonts w:asciiTheme="minorBidi" w:hAnsiTheme="minorBidi" w:cstheme="minorBidi"/>
          <w:sz w:val="24"/>
          <w:szCs w:val="24"/>
          <w:rtl/>
        </w:rPr>
        <w:t xml:space="preserve"> /</w:t>
      </w:r>
      <w:r w:rsidR="00014431" w:rsidRPr="005766C7">
        <w:rPr>
          <w:rFonts w:asciiTheme="minorBidi" w:hAnsiTheme="minorBidi" w:cstheme="minorBidi"/>
          <w:sz w:val="24"/>
          <w:szCs w:val="24"/>
          <w:rtl/>
          <w:lang w:bidi="he-IL"/>
        </w:rPr>
        <w:t>עגלות</w:t>
      </w:r>
      <w:r w:rsidR="00014431" w:rsidRPr="005766C7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B75D94" w:rsidRPr="005766C7">
        <w:rPr>
          <w:rFonts w:asciiTheme="minorBidi" w:hAnsiTheme="minorBidi" w:cstheme="minorBidi"/>
          <w:sz w:val="24"/>
          <w:szCs w:val="24"/>
          <w:rtl/>
          <w:lang w:bidi="he-IL"/>
        </w:rPr>
        <w:t>ביצוע</w:t>
      </w:r>
      <w:r w:rsidR="00B75D94" w:rsidRPr="005766C7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014431" w:rsidRPr="005766C7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014431" w:rsidRPr="005766C7">
        <w:rPr>
          <w:rFonts w:asciiTheme="minorBidi" w:hAnsiTheme="minorBidi" w:cstheme="minorBidi"/>
          <w:sz w:val="24"/>
          <w:szCs w:val="24"/>
          <w:rtl/>
          <w:lang w:bidi="he-IL"/>
        </w:rPr>
        <w:t>מעקב</w:t>
      </w:r>
      <w:r w:rsidR="00014431" w:rsidRPr="005766C7">
        <w:rPr>
          <w:rFonts w:asciiTheme="minorBidi" w:hAnsiTheme="minorBidi" w:cstheme="minorBidi"/>
          <w:sz w:val="24"/>
          <w:szCs w:val="24"/>
          <w:rtl/>
        </w:rPr>
        <w:t xml:space="preserve"> ,</w:t>
      </w:r>
      <w:r w:rsidR="00014431" w:rsidRPr="005766C7">
        <w:rPr>
          <w:rFonts w:asciiTheme="minorBidi" w:hAnsiTheme="minorBidi" w:cstheme="minorBidi"/>
          <w:sz w:val="24"/>
          <w:szCs w:val="24"/>
          <w:rtl/>
          <w:lang w:bidi="he-IL"/>
        </w:rPr>
        <w:t>פיקוח</w:t>
      </w:r>
      <w:r w:rsidR="00014431" w:rsidRPr="005766C7">
        <w:rPr>
          <w:rFonts w:asciiTheme="minorBidi" w:hAnsiTheme="minorBidi" w:cstheme="minorBidi"/>
          <w:sz w:val="24"/>
          <w:szCs w:val="24"/>
          <w:rtl/>
        </w:rPr>
        <w:t xml:space="preserve"> ,</w:t>
      </w:r>
      <w:r w:rsidR="00014431" w:rsidRPr="005766C7">
        <w:rPr>
          <w:rFonts w:asciiTheme="minorBidi" w:hAnsiTheme="minorBidi" w:cstheme="minorBidi"/>
          <w:sz w:val="24"/>
          <w:szCs w:val="24"/>
          <w:rtl/>
          <w:lang w:bidi="he-IL"/>
        </w:rPr>
        <w:t>הכוללים</w:t>
      </w:r>
      <w:r w:rsidR="00014431" w:rsidRPr="005766C7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014431" w:rsidRPr="005766C7">
        <w:rPr>
          <w:rFonts w:asciiTheme="minorBidi" w:hAnsiTheme="minorBidi" w:cstheme="minorBidi"/>
          <w:sz w:val="24"/>
          <w:szCs w:val="24"/>
          <w:rtl/>
          <w:lang w:bidi="he-IL"/>
        </w:rPr>
        <w:t>גידול</w:t>
      </w:r>
      <w:r w:rsidR="00014431" w:rsidRPr="005766C7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014431" w:rsidRPr="005766C7">
        <w:rPr>
          <w:rFonts w:asciiTheme="minorBidi" w:hAnsiTheme="minorBidi" w:cstheme="minorBidi"/>
          <w:sz w:val="24"/>
          <w:szCs w:val="24"/>
          <w:rtl/>
          <w:lang w:bidi="he-IL"/>
        </w:rPr>
        <w:t>עגלות</w:t>
      </w:r>
      <w:r w:rsidR="00014431" w:rsidRPr="005766C7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014431" w:rsidRPr="005766C7">
        <w:rPr>
          <w:rFonts w:asciiTheme="minorBidi" w:hAnsiTheme="minorBidi" w:cstheme="minorBidi"/>
          <w:sz w:val="24"/>
          <w:szCs w:val="24"/>
          <w:rtl/>
          <w:lang w:bidi="he-IL"/>
        </w:rPr>
        <w:t>לתחלופה</w:t>
      </w:r>
      <w:r w:rsidR="00014431" w:rsidRPr="005766C7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014431" w:rsidRPr="005766C7">
        <w:rPr>
          <w:rFonts w:asciiTheme="minorBidi" w:hAnsiTheme="minorBidi" w:cstheme="minorBidi"/>
          <w:sz w:val="24"/>
          <w:szCs w:val="24"/>
          <w:rtl/>
          <w:lang w:bidi="he-IL"/>
        </w:rPr>
        <w:t>ומדיניות</w:t>
      </w:r>
      <w:r w:rsidR="00014431" w:rsidRPr="005766C7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B75D94" w:rsidRPr="005766C7">
        <w:rPr>
          <w:rFonts w:asciiTheme="minorBidi" w:hAnsiTheme="minorBidi" w:cstheme="minorBidi"/>
          <w:sz w:val="24"/>
          <w:szCs w:val="24"/>
          <w:rtl/>
          <w:lang w:bidi="he-IL"/>
        </w:rPr>
        <w:t>ועריכת</w:t>
      </w:r>
      <w:r w:rsidR="00B75D94" w:rsidRPr="005766C7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B75D94" w:rsidRPr="005766C7">
        <w:rPr>
          <w:rFonts w:asciiTheme="minorBidi" w:hAnsiTheme="minorBidi" w:cstheme="minorBidi"/>
          <w:sz w:val="24"/>
          <w:szCs w:val="24"/>
          <w:rtl/>
          <w:lang w:bidi="he-IL"/>
        </w:rPr>
        <w:t>חוזים</w:t>
      </w:r>
      <w:r w:rsidR="00B75D94" w:rsidRPr="005766C7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B75D94" w:rsidRPr="005766C7">
        <w:rPr>
          <w:rFonts w:asciiTheme="minorBidi" w:hAnsiTheme="minorBidi" w:cstheme="minorBidi"/>
          <w:sz w:val="24"/>
          <w:szCs w:val="24"/>
          <w:rtl/>
          <w:lang w:bidi="he-IL"/>
        </w:rPr>
        <w:t>ל</w:t>
      </w:r>
      <w:r w:rsidR="00014431" w:rsidRPr="005766C7">
        <w:rPr>
          <w:rFonts w:asciiTheme="minorBidi" w:hAnsiTheme="minorBidi" w:cstheme="minorBidi"/>
          <w:sz w:val="24"/>
          <w:szCs w:val="24"/>
          <w:rtl/>
          <w:lang w:bidi="he-IL"/>
        </w:rPr>
        <w:t>מכירת</w:t>
      </w:r>
      <w:r w:rsidR="00014431" w:rsidRPr="005766C7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014431" w:rsidRPr="005766C7">
        <w:rPr>
          <w:rFonts w:asciiTheme="minorBidi" w:hAnsiTheme="minorBidi" w:cstheme="minorBidi"/>
          <w:sz w:val="24"/>
          <w:szCs w:val="24"/>
          <w:rtl/>
          <w:lang w:bidi="he-IL"/>
        </w:rPr>
        <w:t>עגלים</w:t>
      </w:r>
      <w:r w:rsidR="00B75D94" w:rsidRPr="005766C7">
        <w:rPr>
          <w:rFonts w:asciiTheme="minorBidi" w:hAnsiTheme="minorBidi" w:cstheme="minorBidi"/>
          <w:sz w:val="24"/>
          <w:szCs w:val="24"/>
          <w:rtl/>
        </w:rPr>
        <w:t xml:space="preserve">, </w:t>
      </w:r>
      <w:r w:rsidR="00B75D94" w:rsidRPr="005766C7">
        <w:rPr>
          <w:rFonts w:asciiTheme="minorBidi" w:hAnsiTheme="minorBidi" w:cstheme="minorBidi"/>
          <w:sz w:val="24"/>
          <w:szCs w:val="24"/>
          <w:rtl/>
          <w:lang w:bidi="he-IL"/>
        </w:rPr>
        <w:t>קשר</w:t>
      </w:r>
      <w:r w:rsidR="00B75D94" w:rsidRPr="005766C7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B75D94" w:rsidRPr="005766C7">
        <w:rPr>
          <w:rFonts w:asciiTheme="minorBidi" w:hAnsiTheme="minorBidi" w:cstheme="minorBidi"/>
          <w:sz w:val="24"/>
          <w:szCs w:val="24"/>
          <w:rtl/>
          <w:lang w:bidi="he-IL"/>
        </w:rPr>
        <w:t>עם</w:t>
      </w:r>
      <w:r w:rsidR="00B75D94" w:rsidRPr="005766C7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B75D94" w:rsidRPr="005766C7">
        <w:rPr>
          <w:rFonts w:asciiTheme="minorBidi" w:hAnsiTheme="minorBidi" w:cstheme="minorBidi"/>
          <w:sz w:val="24"/>
          <w:szCs w:val="24"/>
          <w:rtl/>
          <w:lang w:bidi="he-IL"/>
        </w:rPr>
        <w:t>מכרזי</w:t>
      </w:r>
      <w:r w:rsidR="00B75D94" w:rsidRPr="005766C7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B75D94" w:rsidRPr="005766C7">
        <w:rPr>
          <w:rFonts w:asciiTheme="minorBidi" w:hAnsiTheme="minorBidi" w:cstheme="minorBidi"/>
          <w:sz w:val="24"/>
          <w:szCs w:val="24"/>
          <w:rtl/>
          <w:lang w:bidi="he-IL"/>
        </w:rPr>
        <w:t>בקר</w:t>
      </w:r>
      <w:r w:rsidR="00B75D94" w:rsidRPr="005766C7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B75D94" w:rsidRPr="005766C7">
        <w:rPr>
          <w:rFonts w:asciiTheme="minorBidi" w:hAnsiTheme="minorBidi" w:cstheme="minorBidi"/>
          <w:sz w:val="24"/>
          <w:szCs w:val="24"/>
          <w:rtl/>
          <w:lang w:bidi="he-IL"/>
        </w:rPr>
        <w:t>וסוחרים</w:t>
      </w:r>
      <w:r w:rsidR="00B75D94" w:rsidRPr="005766C7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B75D94" w:rsidRPr="005766C7">
        <w:rPr>
          <w:rFonts w:asciiTheme="minorBidi" w:hAnsiTheme="minorBidi" w:cstheme="minorBidi"/>
          <w:sz w:val="24"/>
          <w:szCs w:val="24"/>
          <w:rtl/>
          <w:lang w:bidi="he-IL"/>
        </w:rPr>
        <w:t>ומגדלים</w:t>
      </w:r>
      <w:r w:rsidR="00B75D94" w:rsidRPr="005766C7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14:paraId="22AC8E2F" w14:textId="7972F8AC" w:rsidR="001752C6" w:rsidRPr="005766C7" w:rsidRDefault="001752C6" w:rsidP="004528C3">
      <w:pPr>
        <w:pStyle w:val="afff7"/>
        <w:numPr>
          <w:ilvl w:val="0"/>
          <w:numId w:val="32"/>
        </w:numPr>
        <w:bidi/>
        <w:spacing w:line="276" w:lineRule="auto"/>
        <w:rPr>
          <w:rFonts w:asciiTheme="minorBidi" w:hAnsiTheme="minorBidi" w:cstheme="minorBidi"/>
          <w:sz w:val="24"/>
          <w:szCs w:val="24"/>
        </w:rPr>
      </w:pPr>
      <w:r w:rsidRPr="005766C7">
        <w:rPr>
          <w:rFonts w:asciiTheme="minorBidi" w:hAnsiTheme="minorBidi" w:cstheme="minorBidi"/>
          <w:sz w:val="24"/>
          <w:szCs w:val="24"/>
          <w:rtl/>
          <w:lang w:bidi="he-IL"/>
        </w:rPr>
        <w:t>אחריות לקשר</w:t>
      </w:r>
      <w:r w:rsidRPr="005766C7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5766C7">
        <w:rPr>
          <w:rFonts w:asciiTheme="minorBidi" w:hAnsiTheme="minorBidi" w:cstheme="minorBidi"/>
          <w:sz w:val="24"/>
          <w:szCs w:val="24"/>
          <w:rtl/>
          <w:lang w:bidi="he-IL"/>
        </w:rPr>
        <w:t>עם</w:t>
      </w:r>
      <w:r w:rsidRPr="005766C7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5766C7">
        <w:rPr>
          <w:rFonts w:asciiTheme="minorBidi" w:hAnsiTheme="minorBidi" w:cstheme="minorBidi"/>
          <w:sz w:val="24"/>
          <w:szCs w:val="24"/>
          <w:rtl/>
          <w:lang w:bidi="he-IL"/>
        </w:rPr>
        <w:t>וטרינר</w:t>
      </w:r>
      <w:r w:rsidRPr="005766C7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5766C7">
        <w:rPr>
          <w:rFonts w:asciiTheme="minorBidi" w:hAnsiTheme="minorBidi" w:cstheme="minorBidi"/>
          <w:sz w:val="24"/>
          <w:szCs w:val="24"/>
          <w:rtl/>
          <w:lang w:bidi="he-IL"/>
        </w:rPr>
        <w:t>המטפל,</w:t>
      </w:r>
      <w:r w:rsidRPr="005766C7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5766C7">
        <w:rPr>
          <w:rFonts w:asciiTheme="minorBidi" w:hAnsiTheme="minorBidi" w:cstheme="minorBidi"/>
          <w:sz w:val="24"/>
          <w:szCs w:val="24"/>
          <w:rtl/>
          <w:lang w:bidi="he-IL"/>
        </w:rPr>
        <w:t>ולשכת</w:t>
      </w:r>
      <w:r w:rsidRPr="005766C7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5766C7">
        <w:rPr>
          <w:rFonts w:asciiTheme="minorBidi" w:hAnsiTheme="minorBidi" w:cstheme="minorBidi"/>
          <w:sz w:val="24"/>
          <w:szCs w:val="24"/>
          <w:rtl/>
          <w:lang w:bidi="he-IL"/>
        </w:rPr>
        <w:t>השירותים</w:t>
      </w:r>
      <w:r w:rsidRPr="005766C7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5766C7">
        <w:rPr>
          <w:rFonts w:asciiTheme="minorBidi" w:hAnsiTheme="minorBidi" w:cstheme="minorBidi"/>
          <w:sz w:val="24"/>
          <w:szCs w:val="24"/>
          <w:rtl/>
          <w:lang w:bidi="he-IL"/>
        </w:rPr>
        <w:t>הווטרינרים</w:t>
      </w:r>
      <w:r w:rsidRPr="005766C7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5766C7">
        <w:rPr>
          <w:rFonts w:asciiTheme="minorBidi" w:hAnsiTheme="minorBidi" w:cstheme="minorBidi"/>
          <w:sz w:val="24"/>
          <w:szCs w:val="24"/>
          <w:rtl/>
          <w:lang w:bidi="he-IL"/>
        </w:rPr>
        <w:t>בישראל</w:t>
      </w:r>
      <w:r w:rsidRPr="005766C7">
        <w:rPr>
          <w:rFonts w:asciiTheme="minorBidi" w:hAnsiTheme="minorBidi" w:cstheme="minorBidi"/>
          <w:sz w:val="24"/>
          <w:szCs w:val="24"/>
          <w:rtl/>
        </w:rPr>
        <w:t xml:space="preserve"> (</w:t>
      </w:r>
      <w:r w:rsidRPr="005766C7">
        <w:rPr>
          <w:rFonts w:asciiTheme="minorBidi" w:hAnsiTheme="minorBidi" w:cstheme="minorBidi"/>
          <w:sz w:val="24"/>
          <w:szCs w:val="24"/>
          <w:rtl/>
          <w:lang w:bidi="he-IL"/>
        </w:rPr>
        <w:t>זיהוי</w:t>
      </w:r>
      <w:r w:rsidRPr="005766C7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5766C7">
        <w:rPr>
          <w:rFonts w:asciiTheme="minorBidi" w:hAnsiTheme="minorBidi" w:cstheme="minorBidi"/>
          <w:sz w:val="24"/>
          <w:szCs w:val="24"/>
          <w:rtl/>
          <w:lang w:bidi="he-IL"/>
        </w:rPr>
        <w:t>ותיעוד</w:t>
      </w:r>
      <w:r w:rsidRPr="005766C7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5766C7">
        <w:rPr>
          <w:rFonts w:asciiTheme="minorBidi" w:hAnsiTheme="minorBidi" w:cstheme="minorBidi"/>
          <w:sz w:val="24"/>
          <w:szCs w:val="24"/>
          <w:rtl/>
          <w:lang w:bidi="he-IL"/>
        </w:rPr>
        <w:t>בני</w:t>
      </w:r>
      <w:r w:rsidRPr="005766C7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5766C7">
        <w:rPr>
          <w:rFonts w:asciiTheme="minorBidi" w:hAnsiTheme="minorBidi" w:cstheme="minorBidi"/>
          <w:sz w:val="24"/>
          <w:szCs w:val="24"/>
          <w:rtl/>
          <w:lang w:bidi="he-IL"/>
        </w:rPr>
        <w:t>בקר</w:t>
      </w:r>
      <w:r w:rsidRPr="005766C7">
        <w:rPr>
          <w:rFonts w:asciiTheme="minorBidi" w:hAnsiTheme="minorBidi" w:cstheme="minorBidi"/>
          <w:sz w:val="24"/>
          <w:szCs w:val="24"/>
          <w:rtl/>
        </w:rPr>
        <w:t>)</w:t>
      </w:r>
    </w:p>
    <w:p w14:paraId="0A2C9A35" w14:textId="48D3AF27" w:rsidR="00E652C0" w:rsidRPr="003676D7" w:rsidRDefault="0000133E" w:rsidP="00B31766">
      <w:pPr>
        <w:pStyle w:val="afff7"/>
        <w:bidi/>
        <w:ind w:left="0"/>
        <w:rPr>
          <w:rFonts w:asciiTheme="minorBidi" w:hAnsiTheme="minorBidi" w:cstheme="minorBidi"/>
          <w:b/>
          <w:bCs/>
          <w:sz w:val="24"/>
          <w:szCs w:val="24"/>
          <w:lang w:bidi="he-IL"/>
        </w:rPr>
      </w:pPr>
      <w:r w:rsidRPr="0000133E">
        <w:rPr>
          <w:rFonts w:asciiTheme="minorBidi" w:hAnsiTheme="minorBidi" w:cstheme="minorBidi" w:hint="cs"/>
          <w:b/>
          <w:bCs/>
          <w:sz w:val="24"/>
          <w:szCs w:val="24"/>
          <w:rtl/>
          <w:lang w:bidi="he-IL"/>
        </w:rPr>
        <w:t>צוות:</w:t>
      </w:r>
    </w:p>
    <w:p w14:paraId="7A11AB6E" w14:textId="3D778749" w:rsidR="008C206A" w:rsidRPr="004528C3" w:rsidRDefault="008C206A" w:rsidP="00B31766">
      <w:pPr>
        <w:pStyle w:val="afff7"/>
        <w:numPr>
          <w:ilvl w:val="0"/>
          <w:numId w:val="33"/>
        </w:numPr>
        <w:bidi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  <w:lang w:bidi="he-IL"/>
        </w:rPr>
        <w:t>אחריות כוללת לצוות, מינויים, פיטורין, תנאי העסקה ורווחה</w:t>
      </w:r>
    </w:p>
    <w:p w14:paraId="7096E681" w14:textId="6D04192A" w:rsidR="00E652C0" w:rsidRPr="002B2104" w:rsidRDefault="00E652C0" w:rsidP="004528C3">
      <w:pPr>
        <w:pStyle w:val="afff7"/>
        <w:numPr>
          <w:ilvl w:val="0"/>
          <w:numId w:val="33"/>
        </w:numPr>
        <w:bidi/>
        <w:spacing w:line="276" w:lineRule="auto"/>
        <w:rPr>
          <w:rFonts w:asciiTheme="minorBidi" w:hAnsiTheme="minorBidi" w:cstheme="minorBidi"/>
          <w:sz w:val="24"/>
          <w:szCs w:val="24"/>
        </w:rPr>
      </w:pPr>
      <w:r w:rsidRPr="002B2104">
        <w:rPr>
          <w:rFonts w:asciiTheme="minorBidi" w:hAnsiTheme="minorBidi" w:cstheme="minorBidi"/>
          <w:sz w:val="24"/>
          <w:szCs w:val="24"/>
          <w:rtl/>
          <w:lang w:bidi="he-IL"/>
        </w:rPr>
        <w:t>אחריות לפיתוח הצוות בראיה קצרה וארוכת טווח</w:t>
      </w:r>
    </w:p>
    <w:p w14:paraId="59E7A1CC" w14:textId="5D6FA4C1" w:rsidR="004528C3" w:rsidRDefault="00E652C0" w:rsidP="004528C3">
      <w:pPr>
        <w:pStyle w:val="afff7"/>
        <w:numPr>
          <w:ilvl w:val="0"/>
          <w:numId w:val="33"/>
        </w:numPr>
        <w:bidi/>
        <w:spacing w:line="276" w:lineRule="auto"/>
        <w:rPr>
          <w:rFonts w:asciiTheme="minorBidi" w:hAnsiTheme="minorBidi" w:cstheme="minorBidi"/>
          <w:sz w:val="24"/>
          <w:szCs w:val="24"/>
        </w:rPr>
      </w:pPr>
      <w:r w:rsidRPr="002B2104">
        <w:rPr>
          <w:rFonts w:asciiTheme="minorBidi" w:hAnsiTheme="minorBidi" w:cstheme="minorBidi"/>
          <w:sz w:val="24"/>
          <w:szCs w:val="24"/>
          <w:rtl/>
          <w:lang w:bidi="he-IL"/>
        </w:rPr>
        <w:t>אחריות למימוש חוזי העסקה ומינויים בצוות</w:t>
      </w:r>
      <w:r w:rsidR="004528C3">
        <w:rPr>
          <w:rFonts w:asciiTheme="minorBidi" w:hAnsiTheme="minorBidi" w:cstheme="minorBidi"/>
          <w:sz w:val="24"/>
          <w:szCs w:val="24"/>
          <w:rtl/>
          <w:lang w:bidi="he-IL"/>
        </w:rPr>
        <w:br/>
      </w:r>
    </w:p>
    <w:p w14:paraId="0A1606DD" w14:textId="3BF68C7E" w:rsidR="00E652C0" w:rsidRPr="004528C3" w:rsidRDefault="0000133E" w:rsidP="00B31766">
      <w:pPr>
        <w:spacing w:after="0" w:line="240" w:lineRule="auto"/>
        <w:rPr>
          <w:rFonts w:asciiTheme="minorBidi" w:hAnsiTheme="minorBidi"/>
          <w:sz w:val="24"/>
          <w:szCs w:val="24"/>
          <w:lang w:bidi="ar-SA"/>
        </w:rPr>
      </w:pPr>
      <w:r w:rsidRPr="004528C3">
        <w:rPr>
          <w:rFonts w:asciiTheme="minorBidi" w:hAnsiTheme="minorBidi" w:hint="cs"/>
          <w:b/>
          <w:bCs/>
          <w:sz w:val="24"/>
          <w:szCs w:val="24"/>
          <w:rtl/>
        </w:rPr>
        <w:t>כללי:</w:t>
      </w:r>
    </w:p>
    <w:p w14:paraId="7FF3A32E" w14:textId="02199678" w:rsidR="005766C7" w:rsidRPr="0023251F" w:rsidRDefault="005766C7" w:rsidP="00B31766">
      <w:pPr>
        <w:pStyle w:val="afff7"/>
        <w:numPr>
          <w:ilvl w:val="0"/>
          <w:numId w:val="33"/>
        </w:numPr>
        <w:bidi/>
        <w:rPr>
          <w:rFonts w:asciiTheme="minorBidi" w:hAnsiTheme="minorBidi" w:cstheme="minorBidi"/>
          <w:sz w:val="24"/>
          <w:szCs w:val="24"/>
          <w:rtl/>
        </w:rPr>
      </w:pPr>
      <w:r w:rsidRPr="0023251F">
        <w:rPr>
          <w:rFonts w:asciiTheme="minorBidi" w:hAnsiTheme="minorBidi" w:cstheme="minorBidi" w:hint="cs"/>
          <w:sz w:val="24"/>
          <w:szCs w:val="24"/>
          <w:rtl/>
        </w:rPr>
        <w:t xml:space="preserve">השכלה </w:t>
      </w:r>
      <w:proofErr w:type="spellStart"/>
      <w:r w:rsidRPr="0023251F">
        <w:rPr>
          <w:rFonts w:asciiTheme="minorBidi" w:hAnsiTheme="minorBidi" w:cstheme="minorBidi" w:hint="cs"/>
          <w:sz w:val="24"/>
          <w:szCs w:val="24"/>
          <w:rtl/>
        </w:rPr>
        <w:t>רלוונטית</w:t>
      </w:r>
      <w:proofErr w:type="spellEnd"/>
      <w:r w:rsidR="0023251F">
        <w:rPr>
          <w:rFonts w:asciiTheme="minorBidi" w:hAnsiTheme="minorBidi" w:cstheme="minorBidi" w:hint="cs"/>
          <w:sz w:val="24"/>
          <w:szCs w:val="24"/>
          <w:rtl/>
          <w:lang w:bidi="he-IL"/>
        </w:rPr>
        <w:t xml:space="preserve"> </w:t>
      </w:r>
      <w:r w:rsidRPr="0023251F">
        <w:rPr>
          <w:rFonts w:asciiTheme="minorBidi" w:hAnsiTheme="minorBidi" w:cstheme="minorBidi" w:hint="cs"/>
          <w:sz w:val="24"/>
          <w:szCs w:val="24"/>
          <w:rtl/>
        </w:rPr>
        <w:t xml:space="preserve">- </w:t>
      </w:r>
      <w:proofErr w:type="spellStart"/>
      <w:r w:rsidRPr="0023251F">
        <w:rPr>
          <w:rFonts w:asciiTheme="minorBidi" w:hAnsiTheme="minorBidi" w:cstheme="minorBidi" w:hint="cs"/>
          <w:sz w:val="24"/>
          <w:szCs w:val="24"/>
          <w:rtl/>
        </w:rPr>
        <w:t>יתרון</w:t>
      </w:r>
      <w:proofErr w:type="spellEnd"/>
    </w:p>
    <w:p w14:paraId="438265D1" w14:textId="4F7FE46C" w:rsidR="0023251F" w:rsidRDefault="005766C7" w:rsidP="0023251F">
      <w:pPr>
        <w:pStyle w:val="afff7"/>
        <w:numPr>
          <w:ilvl w:val="0"/>
          <w:numId w:val="33"/>
        </w:numPr>
        <w:bidi/>
        <w:spacing w:line="276" w:lineRule="auto"/>
        <w:rPr>
          <w:rFonts w:asciiTheme="minorBidi" w:hAnsiTheme="minorBidi" w:cstheme="minorBidi"/>
          <w:sz w:val="24"/>
          <w:szCs w:val="24"/>
        </w:rPr>
      </w:pPr>
      <w:proofErr w:type="spellStart"/>
      <w:r w:rsidRPr="0023251F">
        <w:rPr>
          <w:rFonts w:asciiTheme="minorBidi" w:hAnsiTheme="minorBidi" w:cstheme="minorBidi" w:hint="cs"/>
          <w:sz w:val="24"/>
          <w:szCs w:val="24"/>
          <w:rtl/>
        </w:rPr>
        <w:t>נסיון</w:t>
      </w:r>
      <w:proofErr w:type="spellEnd"/>
      <w:r w:rsidRPr="0023251F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proofErr w:type="spellStart"/>
      <w:r w:rsidRPr="0023251F">
        <w:rPr>
          <w:rFonts w:asciiTheme="minorBidi" w:hAnsiTheme="minorBidi" w:cstheme="minorBidi" w:hint="cs"/>
          <w:sz w:val="24"/>
          <w:szCs w:val="24"/>
          <w:rtl/>
        </w:rPr>
        <w:t>קודם</w:t>
      </w:r>
      <w:proofErr w:type="spellEnd"/>
      <w:r w:rsidRPr="0023251F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proofErr w:type="spellStart"/>
      <w:r w:rsidRPr="0023251F">
        <w:rPr>
          <w:rFonts w:asciiTheme="minorBidi" w:hAnsiTheme="minorBidi" w:cstheme="minorBidi" w:hint="cs"/>
          <w:sz w:val="24"/>
          <w:szCs w:val="24"/>
          <w:rtl/>
        </w:rPr>
        <w:t>בתפקיד</w:t>
      </w:r>
      <w:proofErr w:type="spellEnd"/>
      <w:r w:rsidRPr="0023251F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proofErr w:type="spellStart"/>
      <w:r w:rsidRPr="0023251F">
        <w:rPr>
          <w:rFonts w:asciiTheme="minorBidi" w:hAnsiTheme="minorBidi" w:cstheme="minorBidi" w:hint="cs"/>
          <w:sz w:val="24"/>
          <w:szCs w:val="24"/>
          <w:rtl/>
        </w:rPr>
        <w:t>דומה</w:t>
      </w:r>
      <w:proofErr w:type="spellEnd"/>
      <w:r w:rsidRPr="0023251F">
        <w:rPr>
          <w:rFonts w:asciiTheme="minorBidi" w:hAnsiTheme="minorBidi" w:cstheme="minorBidi" w:hint="cs"/>
          <w:sz w:val="24"/>
          <w:szCs w:val="24"/>
          <w:rtl/>
        </w:rPr>
        <w:t xml:space="preserve">- </w:t>
      </w:r>
      <w:proofErr w:type="spellStart"/>
      <w:r w:rsidRPr="0023251F">
        <w:rPr>
          <w:rFonts w:asciiTheme="minorBidi" w:hAnsiTheme="minorBidi" w:cstheme="minorBidi" w:hint="cs"/>
          <w:sz w:val="24"/>
          <w:szCs w:val="24"/>
          <w:rtl/>
        </w:rPr>
        <w:t>חובה</w:t>
      </w:r>
      <w:proofErr w:type="spellEnd"/>
    </w:p>
    <w:p w14:paraId="23D46382" w14:textId="7C88D8DD" w:rsidR="005766C7" w:rsidRDefault="005766C7" w:rsidP="0023251F">
      <w:pPr>
        <w:pStyle w:val="afff7"/>
        <w:numPr>
          <w:ilvl w:val="0"/>
          <w:numId w:val="33"/>
        </w:numPr>
        <w:bidi/>
        <w:spacing w:line="276" w:lineRule="auto"/>
        <w:rPr>
          <w:rFonts w:asciiTheme="minorBidi" w:hAnsiTheme="minorBidi" w:cstheme="minorBidi"/>
          <w:sz w:val="24"/>
          <w:szCs w:val="24"/>
        </w:rPr>
      </w:pPr>
      <w:proofErr w:type="spellStart"/>
      <w:r w:rsidRPr="0023251F">
        <w:rPr>
          <w:rFonts w:asciiTheme="minorBidi" w:hAnsiTheme="minorBidi" w:cstheme="minorBidi" w:hint="cs"/>
          <w:sz w:val="24"/>
          <w:szCs w:val="24"/>
          <w:rtl/>
        </w:rPr>
        <w:t>ניסיון</w:t>
      </w:r>
      <w:proofErr w:type="spellEnd"/>
      <w:r w:rsidRPr="0023251F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proofErr w:type="spellStart"/>
      <w:r w:rsidRPr="0023251F">
        <w:rPr>
          <w:rFonts w:asciiTheme="minorBidi" w:hAnsiTheme="minorBidi" w:cstheme="minorBidi" w:hint="cs"/>
          <w:sz w:val="24"/>
          <w:szCs w:val="24"/>
          <w:rtl/>
        </w:rPr>
        <w:t>בניהול</w:t>
      </w:r>
      <w:proofErr w:type="spellEnd"/>
      <w:r w:rsidRPr="0023251F">
        <w:rPr>
          <w:rFonts w:asciiTheme="minorBidi" w:hAnsiTheme="minorBidi" w:cstheme="minorBidi" w:hint="cs"/>
          <w:sz w:val="24"/>
          <w:szCs w:val="24"/>
          <w:rtl/>
        </w:rPr>
        <w:t xml:space="preserve"> רפת </w:t>
      </w:r>
      <w:proofErr w:type="spellStart"/>
      <w:r w:rsidRPr="0023251F">
        <w:rPr>
          <w:rFonts w:asciiTheme="minorBidi" w:hAnsiTheme="minorBidi" w:cstheme="minorBidi" w:hint="cs"/>
          <w:sz w:val="24"/>
          <w:szCs w:val="24"/>
          <w:rtl/>
        </w:rPr>
        <w:t>משולשת</w:t>
      </w:r>
      <w:proofErr w:type="spellEnd"/>
      <w:r w:rsidRPr="0023251F">
        <w:rPr>
          <w:rFonts w:asciiTheme="minorBidi" w:hAnsiTheme="minorBidi" w:cstheme="minorBidi" w:hint="cs"/>
          <w:sz w:val="24"/>
          <w:szCs w:val="24"/>
          <w:rtl/>
        </w:rPr>
        <w:t xml:space="preserve">- </w:t>
      </w:r>
      <w:proofErr w:type="spellStart"/>
      <w:r w:rsidRPr="0023251F">
        <w:rPr>
          <w:rFonts w:asciiTheme="minorBidi" w:hAnsiTheme="minorBidi" w:cstheme="minorBidi" w:hint="cs"/>
          <w:sz w:val="24"/>
          <w:szCs w:val="24"/>
          <w:rtl/>
        </w:rPr>
        <w:t>יתרון</w:t>
      </w:r>
      <w:proofErr w:type="spellEnd"/>
      <w:r w:rsidRPr="0023251F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</w:p>
    <w:p w14:paraId="27ED48A3" w14:textId="6FCD87E3" w:rsidR="00D27D5C" w:rsidRPr="0023251F" w:rsidRDefault="00D27D5C" w:rsidP="00D27D5C">
      <w:pPr>
        <w:pStyle w:val="afff7"/>
        <w:numPr>
          <w:ilvl w:val="0"/>
          <w:numId w:val="33"/>
        </w:numPr>
        <w:bidi/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  <w:lang w:bidi="he-IL"/>
        </w:rPr>
        <w:t xml:space="preserve">ניסיון קודם בניהול מרכז מזון </w:t>
      </w:r>
      <w:r>
        <w:rPr>
          <w:rFonts w:asciiTheme="minorBidi" w:hAnsiTheme="minorBidi" w:cstheme="minorBidi"/>
          <w:sz w:val="24"/>
          <w:szCs w:val="24"/>
          <w:rtl/>
          <w:lang w:bidi="he-IL"/>
        </w:rPr>
        <w:t>–</w:t>
      </w:r>
      <w:r>
        <w:rPr>
          <w:rFonts w:asciiTheme="minorBidi" w:hAnsiTheme="minorBidi" w:cstheme="minorBidi" w:hint="cs"/>
          <w:sz w:val="24"/>
          <w:szCs w:val="24"/>
          <w:rtl/>
          <w:lang w:bidi="he-IL"/>
        </w:rPr>
        <w:t xml:space="preserve"> יתרון.</w:t>
      </w:r>
    </w:p>
    <w:p w14:paraId="06B77A09" w14:textId="0D047B1C" w:rsidR="0000133E" w:rsidRPr="0023251F" w:rsidRDefault="0000133E" w:rsidP="0023251F">
      <w:pPr>
        <w:pStyle w:val="afff7"/>
        <w:numPr>
          <w:ilvl w:val="0"/>
          <w:numId w:val="33"/>
        </w:numPr>
        <w:bidi/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proofErr w:type="spellStart"/>
      <w:r w:rsidRPr="0023251F">
        <w:rPr>
          <w:rFonts w:asciiTheme="minorBidi" w:hAnsiTheme="minorBidi" w:cstheme="minorBidi"/>
          <w:sz w:val="24"/>
          <w:szCs w:val="24"/>
          <w:rtl/>
        </w:rPr>
        <w:t>מורשה</w:t>
      </w:r>
      <w:proofErr w:type="spellEnd"/>
      <w:r w:rsidRPr="0023251F">
        <w:rPr>
          <w:rFonts w:asciiTheme="minorBidi" w:hAnsiTheme="minorBidi" w:cstheme="minorBidi"/>
          <w:sz w:val="24"/>
          <w:szCs w:val="24"/>
          <w:rtl/>
        </w:rPr>
        <w:t xml:space="preserve"> </w:t>
      </w:r>
      <w:proofErr w:type="spellStart"/>
      <w:r w:rsidRPr="0023251F">
        <w:rPr>
          <w:rFonts w:asciiTheme="minorBidi" w:hAnsiTheme="minorBidi" w:cstheme="minorBidi"/>
          <w:sz w:val="24"/>
          <w:szCs w:val="24"/>
          <w:rtl/>
        </w:rPr>
        <w:t>חתימה</w:t>
      </w:r>
      <w:proofErr w:type="spellEnd"/>
      <w:r w:rsidRPr="0023251F">
        <w:rPr>
          <w:rFonts w:asciiTheme="minorBidi" w:hAnsiTheme="minorBidi" w:cstheme="minorBidi"/>
          <w:sz w:val="24"/>
          <w:szCs w:val="24"/>
          <w:rtl/>
        </w:rPr>
        <w:t xml:space="preserve"> </w:t>
      </w:r>
      <w:proofErr w:type="spellStart"/>
      <w:r w:rsidRPr="0023251F">
        <w:rPr>
          <w:rFonts w:asciiTheme="minorBidi" w:hAnsiTheme="minorBidi" w:cstheme="minorBidi"/>
          <w:sz w:val="24"/>
          <w:szCs w:val="24"/>
          <w:rtl/>
        </w:rPr>
        <w:t>בתאגיד</w:t>
      </w:r>
      <w:proofErr w:type="spellEnd"/>
    </w:p>
    <w:p w14:paraId="5B611034" w14:textId="17960C82" w:rsidR="002B2104" w:rsidRPr="0023251F" w:rsidRDefault="002B2104" w:rsidP="0023251F">
      <w:pPr>
        <w:pStyle w:val="afff7"/>
        <w:numPr>
          <w:ilvl w:val="0"/>
          <w:numId w:val="33"/>
        </w:numPr>
        <w:bidi/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 w:rsidRPr="0023251F">
        <w:rPr>
          <w:rFonts w:asciiTheme="minorBidi" w:hAnsiTheme="minorBidi" w:cstheme="minorBidi" w:hint="cs"/>
          <w:sz w:val="24"/>
          <w:szCs w:val="24"/>
          <w:rtl/>
          <w:lang w:bidi="he-IL"/>
        </w:rPr>
        <w:t>היקף</w:t>
      </w:r>
      <w:r w:rsidRPr="0023251F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Pr="0023251F">
        <w:rPr>
          <w:rFonts w:asciiTheme="minorBidi" w:hAnsiTheme="minorBidi" w:cstheme="minorBidi" w:hint="cs"/>
          <w:sz w:val="24"/>
          <w:szCs w:val="24"/>
          <w:rtl/>
          <w:lang w:bidi="he-IL"/>
        </w:rPr>
        <w:t>משרה</w:t>
      </w:r>
      <w:r w:rsidR="00B16332">
        <w:rPr>
          <w:rFonts w:asciiTheme="minorBidi" w:hAnsiTheme="minorBidi" w:cstheme="minorBidi" w:hint="cs"/>
          <w:sz w:val="24"/>
          <w:szCs w:val="24"/>
          <w:rtl/>
          <w:lang w:bidi="he-IL"/>
        </w:rPr>
        <w:t xml:space="preserve"> </w:t>
      </w:r>
      <w:r w:rsidRPr="0023251F">
        <w:rPr>
          <w:rFonts w:asciiTheme="minorBidi" w:hAnsiTheme="minorBidi" w:cstheme="minorBidi" w:hint="cs"/>
          <w:sz w:val="24"/>
          <w:szCs w:val="24"/>
          <w:rtl/>
        </w:rPr>
        <w:t xml:space="preserve">- </w:t>
      </w:r>
      <w:r w:rsidR="00B16332">
        <w:rPr>
          <w:rFonts w:asciiTheme="minorBidi" w:hAnsiTheme="minorBidi" w:cstheme="minorBidi" w:hint="cs"/>
          <w:sz w:val="24"/>
          <w:szCs w:val="24"/>
          <w:rtl/>
          <w:lang w:bidi="he-IL"/>
        </w:rPr>
        <w:t xml:space="preserve">100% </w:t>
      </w:r>
      <w:r w:rsidRPr="0023251F">
        <w:rPr>
          <w:rFonts w:asciiTheme="minorBidi" w:hAnsiTheme="minorBidi" w:cstheme="minorBidi" w:hint="cs"/>
          <w:sz w:val="24"/>
          <w:szCs w:val="24"/>
          <w:rtl/>
          <w:lang w:bidi="he-IL"/>
        </w:rPr>
        <w:t>ויותר</w:t>
      </w:r>
      <w:r w:rsidR="004D50D7">
        <w:rPr>
          <w:rFonts w:asciiTheme="minorBidi" w:hAnsiTheme="minorBidi" w:cstheme="minorBidi" w:hint="cs"/>
          <w:sz w:val="24"/>
          <w:szCs w:val="24"/>
          <w:rtl/>
          <w:lang w:bidi="he-IL"/>
        </w:rPr>
        <w:t xml:space="preserve"> (</w:t>
      </w:r>
      <w:r w:rsidRPr="0023251F">
        <w:rPr>
          <w:rFonts w:asciiTheme="minorBidi" w:hAnsiTheme="minorBidi" w:cstheme="minorBidi" w:hint="cs"/>
          <w:sz w:val="24"/>
          <w:szCs w:val="24"/>
          <w:rtl/>
          <w:lang w:bidi="he-IL"/>
        </w:rPr>
        <w:t>לפי</w:t>
      </w:r>
      <w:r w:rsidRPr="0023251F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Pr="0023251F">
        <w:rPr>
          <w:rFonts w:asciiTheme="minorBidi" w:hAnsiTheme="minorBidi" w:cstheme="minorBidi" w:hint="cs"/>
          <w:sz w:val="24"/>
          <w:szCs w:val="24"/>
          <w:rtl/>
          <w:lang w:bidi="he-IL"/>
        </w:rPr>
        <w:t>הנדרש</w:t>
      </w:r>
      <w:r w:rsidRPr="0023251F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Pr="0023251F">
        <w:rPr>
          <w:rFonts w:asciiTheme="minorBidi" w:hAnsiTheme="minorBidi" w:cstheme="minorBidi" w:hint="cs"/>
          <w:sz w:val="24"/>
          <w:szCs w:val="24"/>
          <w:rtl/>
          <w:lang w:bidi="he-IL"/>
        </w:rPr>
        <w:t>בתחום</w:t>
      </w:r>
      <w:r w:rsidR="004D50D7">
        <w:rPr>
          <w:rFonts w:asciiTheme="minorBidi" w:hAnsiTheme="minorBidi" w:cstheme="minorBidi" w:hint="cs"/>
          <w:sz w:val="24"/>
          <w:szCs w:val="24"/>
          <w:rtl/>
          <w:lang w:bidi="he-IL"/>
        </w:rPr>
        <w:t>)</w:t>
      </w:r>
    </w:p>
    <w:p w14:paraId="0F98F281" w14:textId="5E623F56" w:rsidR="002B2104" w:rsidRPr="0023251F" w:rsidRDefault="002B2104" w:rsidP="0023251F">
      <w:pPr>
        <w:pStyle w:val="afff7"/>
        <w:numPr>
          <w:ilvl w:val="0"/>
          <w:numId w:val="33"/>
        </w:numPr>
        <w:bidi/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proofErr w:type="spellStart"/>
      <w:r w:rsidRPr="0023251F">
        <w:rPr>
          <w:rFonts w:asciiTheme="minorBidi" w:hAnsiTheme="minorBidi" w:cstheme="minorBidi" w:hint="cs"/>
          <w:sz w:val="24"/>
          <w:szCs w:val="24"/>
          <w:rtl/>
        </w:rPr>
        <w:t>כפיפות</w:t>
      </w:r>
      <w:proofErr w:type="spellEnd"/>
      <w:r w:rsidRPr="0023251F">
        <w:rPr>
          <w:rFonts w:asciiTheme="minorBidi" w:hAnsiTheme="minorBidi" w:cstheme="minorBidi" w:hint="cs"/>
          <w:sz w:val="24"/>
          <w:szCs w:val="24"/>
          <w:rtl/>
        </w:rPr>
        <w:t xml:space="preserve">- יו"ר </w:t>
      </w:r>
      <w:proofErr w:type="spellStart"/>
      <w:r w:rsidRPr="0023251F">
        <w:rPr>
          <w:rFonts w:asciiTheme="minorBidi" w:hAnsiTheme="minorBidi" w:cstheme="minorBidi" w:hint="cs"/>
          <w:sz w:val="24"/>
          <w:szCs w:val="24"/>
          <w:rtl/>
        </w:rPr>
        <w:t>הרפת</w:t>
      </w:r>
      <w:proofErr w:type="spellEnd"/>
    </w:p>
    <w:p w14:paraId="270583AD" w14:textId="720451DF" w:rsidR="00B779DD" w:rsidRPr="003F06A6" w:rsidRDefault="002B2104" w:rsidP="00B31766">
      <w:pPr>
        <w:pStyle w:val="afff7"/>
        <w:numPr>
          <w:ilvl w:val="0"/>
          <w:numId w:val="34"/>
        </w:numPr>
        <w:bidi/>
        <w:spacing w:line="276" w:lineRule="auto"/>
        <w:ind w:left="379" w:hanging="425"/>
        <w:rPr>
          <w:rFonts w:asciiTheme="minorBidi" w:hAnsiTheme="minorBidi" w:cstheme="minorBidi"/>
          <w:sz w:val="24"/>
          <w:szCs w:val="24"/>
          <w:rtl/>
        </w:rPr>
      </w:pPr>
      <w:proofErr w:type="spellStart"/>
      <w:r w:rsidRPr="003F06A6">
        <w:rPr>
          <w:rFonts w:asciiTheme="minorBidi" w:hAnsiTheme="minorBidi" w:cstheme="minorBidi"/>
          <w:sz w:val="24"/>
          <w:szCs w:val="24"/>
          <w:rtl/>
        </w:rPr>
        <w:t>זמינות</w:t>
      </w:r>
      <w:proofErr w:type="spellEnd"/>
      <w:r w:rsidR="0023251F" w:rsidRPr="003F06A6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3F06A6">
        <w:rPr>
          <w:rFonts w:asciiTheme="minorBidi" w:hAnsiTheme="minorBidi" w:cstheme="minorBidi"/>
          <w:sz w:val="24"/>
          <w:szCs w:val="24"/>
          <w:rtl/>
        </w:rPr>
        <w:t xml:space="preserve">- </w:t>
      </w:r>
      <w:proofErr w:type="spellStart"/>
      <w:r w:rsidRPr="003F06A6">
        <w:rPr>
          <w:rFonts w:asciiTheme="minorBidi" w:hAnsiTheme="minorBidi" w:cstheme="minorBidi"/>
          <w:sz w:val="24"/>
          <w:szCs w:val="24"/>
          <w:rtl/>
        </w:rPr>
        <w:t>ינואר</w:t>
      </w:r>
      <w:proofErr w:type="spellEnd"/>
      <w:r w:rsidR="0023251F" w:rsidRPr="003F06A6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3F06A6">
        <w:rPr>
          <w:rFonts w:asciiTheme="minorBidi" w:hAnsiTheme="minorBidi" w:cstheme="minorBidi"/>
          <w:sz w:val="24"/>
          <w:szCs w:val="24"/>
          <w:rtl/>
        </w:rPr>
        <w:t xml:space="preserve">- </w:t>
      </w:r>
      <w:proofErr w:type="spellStart"/>
      <w:r w:rsidRPr="003F06A6">
        <w:rPr>
          <w:rFonts w:asciiTheme="minorBidi" w:hAnsiTheme="minorBidi" w:cstheme="minorBidi"/>
          <w:sz w:val="24"/>
          <w:szCs w:val="24"/>
          <w:rtl/>
        </w:rPr>
        <w:t>פברואר</w:t>
      </w:r>
      <w:proofErr w:type="spellEnd"/>
      <w:r w:rsidRPr="003F06A6">
        <w:rPr>
          <w:rFonts w:asciiTheme="minorBidi" w:hAnsiTheme="minorBidi" w:cstheme="minorBidi"/>
          <w:sz w:val="24"/>
          <w:szCs w:val="24"/>
          <w:rtl/>
        </w:rPr>
        <w:t xml:space="preserve"> 2024</w:t>
      </w:r>
    </w:p>
    <w:p w14:paraId="1A4C27DD" w14:textId="77777777" w:rsidR="004A7B4E" w:rsidRDefault="004A7B4E" w:rsidP="00B31766">
      <w:pPr>
        <w:rPr>
          <w:rFonts w:ascii="David" w:eastAsia="Calibri" w:hAnsi="David" w:cs="David"/>
          <w:sz w:val="24"/>
          <w:szCs w:val="24"/>
          <w:rtl/>
        </w:rPr>
      </w:pPr>
    </w:p>
    <w:p w14:paraId="3C80645B" w14:textId="7EC9AF04" w:rsidR="00B31766" w:rsidRPr="00B31766" w:rsidRDefault="00B31766" w:rsidP="004A7B4E">
      <w:pPr>
        <w:ind w:firstLine="379"/>
        <w:rPr>
          <w:rFonts w:asciiTheme="minorBidi" w:eastAsia="Calibri" w:hAnsiTheme="minorBidi"/>
          <w:sz w:val="24"/>
          <w:szCs w:val="24"/>
          <w:rtl/>
        </w:rPr>
      </w:pPr>
      <w:r w:rsidRPr="00B31766">
        <w:rPr>
          <w:rFonts w:asciiTheme="minorBidi" w:eastAsia="Calibri" w:hAnsiTheme="minorBidi"/>
          <w:sz w:val="24"/>
          <w:szCs w:val="24"/>
          <w:rtl/>
        </w:rPr>
        <w:t>ההצעה מתייחסת לזכר ולנקבה ויש לקרוא את האמור בלשון זכר כמתכוון לנקבה ולהיפך.</w:t>
      </w:r>
    </w:p>
    <w:p w14:paraId="3260804E" w14:textId="6FA0635B" w:rsidR="00B31766" w:rsidRDefault="00B31766" w:rsidP="00D27D5C">
      <w:pPr>
        <w:widowControl w:val="0"/>
        <w:autoSpaceDE w:val="0"/>
        <w:autoSpaceDN w:val="0"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B31766">
        <w:rPr>
          <w:rFonts w:asciiTheme="minorBidi" w:eastAsia="Arial" w:hAnsiTheme="minorBidi"/>
          <w:b/>
          <w:bCs/>
          <w:sz w:val="24"/>
          <w:szCs w:val="24"/>
          <w:rtl/>
        </w:rPr>
        <w:t xml:space="preserve">להגשת מועמדות ניתן לשלוח קו"ח במייל : </w:t>
      </w:r>
      <w:hyperlink r:id="rId10" w:history="1">
        <w:r w:rsidRPr="003F06A6">
          <w:rPr>
            <w:rStyle w:val="Hyperlink"/>
            <w:rFonts w:asciiTheme="minorBidi" w:eastAsia="Arial" w:hAnsiTheme="minorBidi" w:cstheme="minorBidi"/>
            <w:b/>
            <w:bCs/>
            <w:sz w:val="24"/>
            <w:szCs w:val="24"/>
          </w:rPr>
          <w:t>aviv</w:t>
        </w:r>
        <w:r w:rsidRPr="00B31766">
          <w:rPr>
            <w:rStyle w:val="Hyperlink"/>
            <w:rFonts w:asciiTheme="minorBidi" w:eastAsia="Arial" w:hAnsiTheme="minorBidi" w:cstheme="minorBidi"/>
            <w:b/>
            <w:bCs/>
            <w:sz w:val="24"/>
            <w:szCs w:val="24"/>
          </w:rPr>
          <w:t>@regba.biz</w:t>
        </w:r>
      </w:hyperlink>
      <w:r w:rsidRPr="00B31766">
        <w:rPr>
          <w:rFonts w:asciiTheme="minorBidi" w:eastAsia="Arial" w:hAnsiTheme="minorBidi"/>
          <w:b/>
          <w:bCs/>
          <w:sz w:val="24"/>
          <w:szCs w:val="24"/>
          <w:rtl/>
        </w:rPr>
        <w:t xml:space="preserve">     עד לתאריך :</w:t>
      </w:r>
      <w:r w:rsidRPr="00B31766">
        <w:rPr>
          <w:rFonts w:asciiTheme="minorBidi" w:eastAsia="Arial" w:hAnsiTheme="minorBidi"/>
          <w:b/>
          <w:bCs/>
          <w:sz w:val="24"/>
          <w:szCs w:val="24"/>
        </w:rPr>
        <w:t xml:space="preserve">  </w:t>
      </w:r>
      <w:r w:rsidRPr="003F06A6">
        <w:rPr>
          <w:rFonts w:asciiTheme="minorBidi" w:eastAsia="Arial" w:hAnsiTheme="minorBidi"/>
          <w:b/>
          <w:bCs/>
          <w:sz w:val="24"/>
          <w:szCs w:val="24"/>
          <w:u w:val="single"/>
          <w:rtl/>
        </w:rPr>
        <w:t>0</w:t>
      </w:r>
      <w:r w:rsidR="00755B54">
        <w:rPr>
          <w:rFonts w:asciiTheme="minorBidi" w:eastAsia="Arial" w:hAnsiTheme="minorBidi" w:hint="cs"/>
          <w:b/>
          <w:bCs/>
          <w:sz w:val="24"/>
          <w:szCs w:val="24"/>
          <w:u w:val="single"/>
          <w:rtl/>
        </w:rPr>
        <w:t>8</w:t>
      </w:r>
      <w:r w:rsidRPr="003F06A6">
        <w:rPr>
          <w:rFonts w:asciiTheme="minorBidi" w:eastAsia="Arial" w:hAnsiTheme="minorBidi"/>
          <w:b/>
          <w:bCs/>
          <w:sz w:val="24"/>
          <w:szCs w:val="24"/>
          <w:u w:val="single"/>
          <w:rtl/>
        </w:rPr>
        <w:t>/10/23</w:t>
      </w:r>
    </w:p>
    <w:sectPr w:rsidR="00B31766" w:rsidSect="0023251F">
      <w:pgSz w:w="11906" w:h="16838" w:code="9"/>
      <w:pgMar w:top="144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FBCF5" w14:textId="77777777" w:rsidR="00B339F3" w:rsidRDefault="00B339F3" w:rsidP="00C775D2">
      <w:r>
        <w:separator/>
      </w:r>
    </w:p>
  </w:endnote>
  <w:endnote w:type="continuationSeparator" w:id="0">
    <w:p w14:paraId="05D45DA0" w14:textId="77777777" w:rsidR="00B339F3" w:rsidRDefault="00B339F3" w:rsidP="00C7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EA10A" w14:textId="77777777" w:rsidR="00B339F3" w:rsidRDefault="00B339F3" w:rsidP="00C775D2">
      <w:r>
        <w:separator/>
      </w:r>
    </w:p>
  </w:footnote>
  <w:footnote w:type="continuationSeparator" w:id="0">
    <w:p w14:paraId="000F8313" w14:textId="77777777" w:rsidR="00B339F3" w:rsidRDefault="00B339F3" w:rsidP="00C77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AEE26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E48697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C433F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3C9F5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58F62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C51B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F8CED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14387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B8AF4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AE4A6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2BA389F"/>
    <w:multiLevelType w:val="hybridMultilevel"/>
    <w:tmpl w:val="EFD09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A5B6DF0"/>
    <w:multiLevelType w:val="hybridMultilevel"/>
    <w:tmpl w:val="9AF8B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51B3155"/>
    <w:multiLevelType w:val="hybridMultilevel"/>
    <w:tmpl w:val="A7DAD4A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EA651F"/>
    <w:multiLevelType w:val="hybridMultilevel"/>
    <w:tmpl w:val="CA9674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F7E2880"/>
    <w:multiLevelType w:val="hybridMultilevel"/>
    <w:tmpl w:val="A442E6C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E71A22"/>
    <w:multiLevelType w:val="hybridMultilevel"/>
    <w:tmpl w:val="9B5ED5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EB0273"/>
    <w:multiLevelType w:val="multilevel"/>
    <w:tmpl w:val="526206A0"/>
    <w:lvl w:ilvl="0">
      <w:start w:val="1"/>
      <w:numFmt w:val="upperRoman"/>
      <w:lvlText w:val="מאמר %1."/>
      <w:lvlJc w:val="left"/>
      <w:pPr>
        <w:ind w:left="0" w:firstLine="0"/>
      </w:pPr>
    </w:lvl>
    <w:lvl w:ilvl="1">
      <w:start w:val="1"/>
      <w:numFmt w:val="decimalZero"/>
      <w:isLgl/>
      <w:lvlText w:val="מקטע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3C375D1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ahoma" w:hAnsi="Tahoma" w:cs="Tahom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84C4F29"/>
    <w:multiLevelType w:val="multilevel"/>
    <w:tmpl w:val="D8061F64"/>
    <w:lvl w:ilvl="0">
      <w:start w:val="1"/>
      <w:numFmt w:val="upperRoman"/>
      <w:lvlText w:val="מאמר %1."/>
      <w:lvlJc w:val="left"/>
      <w:pPr>
        <w:ind w:left="0" w:firstLine="0"/>
      </w:pPr>
    </w:lvl>
    <w:lvl w:ilvl="1">
      <w:start w:val="1"/>
      <w:numFmt w:val="decimalZero"/>
      <w:isLgl/>
      <w:lvlText w:val="מקטע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5834D3D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ahoma" w:hAnsi="Tahoma" w:cs="Tahoma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9350CFB"/>
    <w:multiLevelType w:val="multilevel"/>
    <w:tmpl w:val="9DF09F08"/>
    <w:lvl w:ilvl="0">
      <w:start w:val="1"/>
      <w:numFmt w:val="upperRoman"/>
      <w:lvlText w:val="מאמר %1."/>
      <w:lvlJc w:val="left"/>
      <w:pPr>
        <w:ind w:left="0" w:firstLine="0"/>
      </w:pPr>
    </w:lvl>
    <w:lvl w:ilvl="1">
      <w:start w:val="1"/>
      <w:numFmt w:val="decimalZero"/>
      <w:isLgl/>
      <w:lvlText w:val="מקטע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AAC32C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DEC6B47"/>
    <w:multiLevelType w:val="multilevel"/>
    <w:tmpl w:val="604E1C0A"/>
    <w:lvl w:ilvl="0">
      <w:start w:val="1"/>
      <w:numFmt w:val="upperRoman"/>
      <w:lvlText w:val="מאמר %1."/>
      <w:lvlJc w:val="left"/>
      <w:pPr>
        <w:ind w:left="0" w:firstLine="0"/>
      </w:pPr>
    </w:lvl>
    <w:lvl w:ilvl="1">
      <w:start w:val="1"/>
      <w:numFmt w:val="decimalZero"/>
      <w:isLgl/>
      <w:lvlText w:val="מקטע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A7109A9"/>
    <w:multiLevelType w:val="hybridMultilevel"/>
    <w:tmpl w:val="AF48D2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C2C6D"/>
    <w:multiLevelType w:val="multilevel"/>
    <w:tmpl w:val="04090023"/>
    <w:lvl w:ilvl="0">
      <w:start w:val="1"/>
      <w:numFmt w:val="upperRoman"/>
      <w:lvlText w:val="מאמר %1."/>
      <w:lvlJc w:val="left"/>
      <w:pPr>
        <w:ind w:left="0" w:firstLine="0"/>
      </w:pPr>
    </w:lvl>
    <w:lvl w:ilvl="1">
      <w:start w:val="1"/>
      <w:numFmt w:val="decimalZero"/>
      <w:isLgl/>
      <w:lvlText w:val="מקטע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F441625"/>
    <w:multiLevelType w:val="hybridMultilevel"/>
    <w:tmpl w:val="8752CBC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1277011">
    <w:abstractNumId w:val="27"/>
  </w:num>
  <w:num w:numId="2" w16cid:durableId="982854909">
    <w:abstractNumId w:val="14"/>
  </w:num>
  <w:num w:numId="3" w16cid:durableId="2092047674">
    <w:abstractNumId w:val="10"/>
  </w:num>
  <w:num w:numId="4" w16cid:durableId="467435311">
    <w:abstractNumId w:val="30"/>
  </w:num>
  <w:num w:numId="5" w16cid:durableId="1373260970">
    <w:abstractNumId w:val="15"/>
  </w:num>
  <w:num w:numId="6" w16cid:durableId="771510791">
    <w:abstractNumId w:val="22"/>
  </w:num>
  <w:num w:numId="7" w16cid:durableId="1687824552">
    <w:abstractNumId w:val="25"/>
  </w:num>
  <w:num w:numId="8" w16cid:durableId="104813750">
    <w:abstractNumId w:val="9"/>
  </w:num>
  <w:num w:numId="9" w16cid:durableId="52968071">
    <w:abstractNumId w:val="7"/>
  </w:num>
  <w:num w:numId="10" w16cid:durableId="1418940989">
    <w:abstractNumId w:val="6"/>
  </w:num>
  <w:num w:numId="11" w16cid:durableId="201793195">
    <w:abstractNumId w:val="5"/>
  </w:num>
  <w:num w:numId="12" w16cid:durableId="267350563">
    <w:abstractNumId w:val="4"/>
  </w:num>
  <w:num w:numId="13" w16cid:durableId="670714721">
    <w:abstractNumId w:val="8"/>
  </w:num>
  <w:num w:numId="14" w16cid:durableId="1778409367">
    <w:abstractNumId w:val="3"/>
  </w:num>
  <w:num w:numId="15" w16cid:durableId="10570031">
    <w:abstractNumId w:val="2"/>
  </w:num>
  <w:num w:numId="16" w16cid:durableId="977538788">
    <w:abstractNumId w:val="1"/>
  </w:num>
  <w:num w:numId="17" w16cid:durableId="153497962">
    <w:abstractNumId w:val="0"/>
  </w:num>
  <w:num w:numId="18" w16cid:durableId="1523081913">
    <w:abstractNumId w:val="18"/>
  </w:num>
  <w:num w:numId="19" w16cid:durableId="1549030862">
    <w:abstractNumId w:val="19"/>
  </w:num>
  <w:num w:numId="20" w16cid:durableId="612977311">
    <w:abstractNumId w:val="29"/>
  </w:num>
  <w:num w:numId="21" w16cid:durableId="1794639233">
    <w:abstractNumId w:val="24"/>
  </w:num>
  <w:num w:numId="22" w16cid:durableId="2081320198">
    <w:abstractNumId w:val="12"/>
  </w:num>
  <w:num w:numId="23" w16cid:durableId="954412107">
    <w:abstractNumId w:val="32"/>
  </w:num>
  <w:num w:numId="24" w16cid:durableId="350885744">
    <w:abstractNumId w:val="28"/>
  </w:num>
  <w:num w:numId="25" w16cid:durableId="658387853">
    <w:abstractNumId w:val="23"/>
  </w:num>
  <w:num w:numId="26" w16cid:durableId="435058138">
    <w:abstractNumId w:val="26"/>
  </w:num>
  <w:num w:numId="27" w16cid:durableId="1961105512">
    <w:abstractNumId w:val="11"/>
  </w:num>
  <w:num w:numId="28" w16cid:durableId="1809202613">
    <w:abstractNumId w:val="13"/>
  </w:num>
  <w:num w:numId="29" w16cid:durableId="806313769">
    <w:abstractNumId w:val="17"/>
  </w:num>
  <w:num w:numId="30" w16cid:durableId="1244992474">
    <w:abstractNumId w:val="21"/>
  </w:num>
  <w:num w:numId="31" w16cid:durableId="732702226">
    <w:abstractNumId w:val="33"/>
  </w:num>
  <w:num w:numId="32" w16cid:durableId="1741172393">
    <w:abstractNumId w:val="20"/>
  </w:num>
  <w:num w:numId="33" w16cid:durableId="1415203896">
    <w:abstractNumId w:val="16"/>
  </w:num>
  <w:num w:numId="34" w16cid:durableId="191843756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06"/>
    <w:rsid w:val="000005FD"/>
    <w:rsid w:val="0000133E"/>
    <w:rsid w:val="00013FA2"/>
    <w:rsid w:val="00014431"/>
    <w:rsid w:val="000B7756"/>
    <w:rsid w:val="00135C69"/>
    <w:rsid w:val="001752C6"/>
    <w:rsid w:val="00190899"/>
    <w:rsid w:val="001F28DE"/>
    <w:rsid w:val="0023251F"/>
    <w:rsid w:val="00243441"/>
    <w:rsid w:val="002758F1"/>
    <w:rsid w:val="002B2104"/>
    <w:rsid w:val="0033353F"/>
    <w:rsid w:val="003504DB"/>
    <w:rsid w:val="003676D7"/>
    <w:rsid w:val="003E6FE5"/>
    <w:rsid w:val="003F06A6"/>
    <w:rsid w:val="004528C3"/>
    <w:rsid w:val="004A7B4E"/>
    <w:rsid w:val="004D50D7"/>
    <w:rsid w:val="005112E6"/>
    <w:rsid w:val="005503CE"/>
    <w:rsid w:val="00555706"/>
    <w:rsid w:val="005766C7"/>
    <w:rsid w:val="005B5EB7"/>
    <w:rsid w:val="00606A76"/>
    <w:rsid w:val="00645252"/>
    <w:rsid w:val="00670D92"/>
    <w:rsid w:val="006900C4"/>
    <w:rsid w:val="006A4EEB"/>
    <w:rsid w:val="006D3D74"/>
    <w:rsid w:val="00733909"/>
    <w:rsid w:val="00755B54"/>
    <w:rsid w:val="00781095"/>
    <w:rsid w:val="007837E0"/>
    <w:rsid w:val="007A1B55"/>
    <w:rsid w:val="007E41D6"/>
    <w:rsid w:val="007E5FBD"/>
    <w:rsid w:val="0083569A"/>
    <w:rsid w:val="008C206A"/>
    <w:rsid w:val="009A1C51"/>
    <w:rsid w:val="009E4D5B"/>
    <w:rsid w:val="00A53477"/>
    <w:rsid w:val="00A9204E"/>
    <w:rsid w:val="00AC47DE"/>
    <w:rsid w:val="00AC7387"/>
    <w:rsid w:val="00B16332"/>
    <w:rsid w:val="00B31766"/>
    <w:rsid w:val="00B339F3"/>
    <w:rsid w:val="00B52006"/>
    <w:rsid w:val="00B75D94"/>
    <w:rsid w:val="00B779DD"/>
    <w:rsid w:val="00C12182"/>
    <w:rsid w:val="00C23921"/>
    <w:rsid w:val="00C25715"/>
    <w:rsid w:val="00C775D2"/>
    <w:rsid w:val="00CD0621"/>
    <w:rsid w:val="00D27D5C"/>
    <w:rsid w:val="00D86E05"/>
    <w:rsid w:val="00D91197"/>
    <w:rsid w:val="00DF1DF3"/>
    <w:rsid w:val="00E652C0"/>
    <w:rsid w:val="00EC6CFC"/>
    <w:rsid w:val="00EE710B"/>
    <w:rsid w:val="00EE7912"/>
    <w:rsid w:val="00F35DA0"/>
    <w:rsid w:val="00F4183C"/>
    <w:rsid w:val="00FE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62A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he-I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52006"/>
    <w:pPr>
      <w:bidi/>
      <w:spacing w:after="160" w:line="259" w:lineRule="auto"/>
    </w:pPr>
    <w:rPr>
      <w:lang w:eastAsia="en-US" w:bidi="he-IL"/>
    </w:rPr>
  </w:style>
  <w:style w:type="paragraph" w:styleId="1">
    <w:name w:val="heading 1"/>
    <w:basedOn w:val="a2"/>
    <w:next w:val="a2"/>
    <w:link w:val="10"/>
    <w:uiPriority w:val="9"/>
    <w:qFormat/>
    <w:rsid w:val="00C775D2"/>
    <w:pPr>
      <w:keepNext/>
      <w:keepLines/>
      <w:bidi w:val="0"/>
      <w:spacing w:before="240" w:after="0" w:line="240" w:lineRule="auto"/>
      <w:outlineLvl w:val="0"/>
    </w:pPr>
    <w:rPr>
      <w:rFonts w:ascii="Tahoma" w:eastAsiaTheme="majorEastAsia" w:hAnsi="Tahoma" w:cs="Tahoma"/>
      <w:color w:val="1F4E79" w:themeColor="accent1" w:themeShade="80"/>
      <w:sz w:val="32"/>
      <w:szCs w:val="32"/>
      <w:lang w:eastAsia="he-IL" w:bidi="ar-SA"/>
    </w:rPr>
  </w:style>
  <w:style w:type="paragraph" w:styleId="21">
    <w:name w:val="heading 2"/>
    <w:basedOn w:val="a2"/>
    <w:next w:val="a2"/>
    <w:link w:val="22"/>
    <w:uiPriority w:val="9"/>
    <w:unhideWhenUsed/>
    <w:qFormat/>
    <w:rsid w:val="00C775D2"/>
    <w:pPr>
      <w:keepNext/>
      <w:keepLines/>
      <w:bidi w:val="0"/>
      <w:spacing w:before="40" w:after="0" w:line="240" w:lineRule="auto"/>
      <w:outlineLvl w:val="1"/>
    </w:pPr>
    <w:rPr>
      <w:rFonts w:ascii="Tahoma" w:eastAsiaTheme="majorEastAsia" w:hAnsi="Tahoma" w:cs="Tahoma"/>
      <w:color w:val="1F4E79" w:themeColor="accent1" w:themeShade="80"/>
      <w:sz w:val="26"/>
      <w:szCs w:val="26"/>
      <w:lang w:eastAsia="he-IL" w:bidi="ar-SA"/>
    </w:rPr>
  </w:style>
  <w:style w:type="paragraph" w:styleId="31">
    <w:name w:val="heading 3"/>
    <w:basedOn w:val="a2"/>
    <w:next w:val="a2"/>
    <w:link w:val="32"/>
    <w:uiPriority w:val="9"/>
    <w:unhideWhenUsed/>
    <w:qFormat/>
    <w:rsid w:val="00C775D2"/>
    <w:pPr>
      <w:keepNext/>
      <w:keepLines/>
      <w:bidi w:val="0"/>
      <w:spacing w:before="40" w:after="0" w:line="240" w:lineRule="auto"/>
      <w:outlineLvl w:val="2"/>
    </w:pPr>
    <w:rPr>
      <w:rFonts w:ascii="Tahoma" w:eastAsiaTheme="majorEastAsia" w:hAnsi="Tahoma" w:cs="Tahoma"/>
      <w:color w:val="1F4D78" w:themeColor="accent1" w:themeShade="7F"/>
      <w:sz w:val="24"/>
      <w:szCs w:val="24"/>
      <w:lang w:eastAsia="he-IL" w:bidi="ar-SA"/>
    </w:rPr>
  </w:style>
  <w:style w:type="paragraph" w:styleId="41">
    <w:name w:val="heading 4"/>
    <w:basedOn w:val="a2"/>
    <w:next w:val="a2"/>
    <w:link w:val="42"/>
    <w:uiPriority w:val="9"/>
    <w:unhideWhenUsed/>
    <w:qFormat/>
    <w:rsid w:val="00C775D2"/>
    <w:pPr>
      <w:keepNext/>
      <w:keepLines/>
      <w:bidi w:val="0"/>
      <w:spacing w:before="40" w:after="0" w:line="240" w:lineRule="auto"/>
      <w:outlineLvl w:val="3"/>
    </w:pPr>
    <w:rPr>
      <w:rFonts w:ascii="Tahoma" w:eastAsiaTheme="majorEastAsia" w:hAnsi="Tahoma" w:cs="Tahoma"/>
      <w:i/>
      <w:iCs/>
      <w:color w:val="1F4E79" w:themeColor="accent1" w:themeShade="80"/>
      <w:lang w:eastAsia="he-IL" w:bidi="ar-SA"/>
    </w:rPr>
  </w:style>
  <w:style w:type="paragraph" w:styleId="51">
    <w:name w:val="heading 5"/>
    <w:basedOn w:val="a2"/>
    <w:next w:val="a2"/>
    <w:link w:val="52"/>
    <w:uiPriority w:val="9"/>
    <w:unhideWhenUsed/>
    <w:qFormat/>
    <w:rsid w:val="00C775D2"/>
    <w:pPr>
      <w:keepNext/>
      <w:keepLines/>
      <w:bidi w:val="0"/>
      <w:spacing w:before="40" w:after="0" w:line="240" w:lineRule="auto"/>
      <w:outlineLvl w:val="4"/>
    </w:pPr>
    <w:rPr>
      <w:rFonts w:ascii="Tahoma" w:eastAsiaTheme="majorEastAsia" w:hAnsi="Tahoma" w:cs="Tahoma"/>
      <w:color w:val="1F4E79" w:themeColor="accent1" w:themeShade="80"/>
      <w:lang w:eastAsia="he-IL" w:bidi="ar-SA"/>
    </w:rPr>
  </w:style>
  <w:style w:type="paragraph" w:styleId="6">
    <w:name w:val="heading 6"/>
    <w:basedOn w:val="a2"/>
    <w:next w:val="a2"/>
    <w:link w:val="60"/>
    <w:uiPriority w:val="9"/>
    <w:unhideWhenUsed/>
    <w:qFormat/>
    <w:rsid w:val="00C775D2"/>
    <w:pPr>
      <w:keepNext/>
      <w:keepLines/>
      <w:bidi w:val="0"/>
      <w:spacing w:before="40" w:after="0" w:line="240" w:lineRule="auto"/>
      <w:outlineLvl w:val="5"/>
    </w:pPr>
    <w:rPr>
      <w:rFonts w:ascii="Tahoma" w:eastAsiaTheme="majorEastAsia" w:hAnsi="Tahoma" w:cs="Tahoma"/>
      <w:color w:val="1F4D78" w:themeColor="accent1" w:themeShade="7F"/>
      <w:lang w:eastAsia="he-IL" w:bidi="ar-SA"/>
    </w:rPr>
  </w:style>
  <w:style w:type="paragraph" w:styleId="7">
    <w:name w:val="heading 7"/>
    <w:basedOn w:val="a2"/>
    <w:next w:val="a2"/>
    <w:link w:val="70"/>
    <w:uiPriority w:val="9"/>
    <w:unhideWhenUsed/>
    <w:qFormat/>
    <w:rsid w:val="00C775D2"/>
    <w:pPr>
      <w:keepNext/>
      <w:keepLines/>
      <w:bidi w:val="0"/>
      <w:spacing w:before="40" w:after="0" w:line="240" w:lineRule="auto"/>
      <w:outlineLvl w:val="6"/>
    </w:pPr>
    <w:rPr>
      <w:rFonts w:ascii="Tahoma" w:eastAsiaTheme="majorEastAsia" w:hAnsi="Tahoma" w:cs="Tahoma"/>
      <w:i/>
      <w:iCs/>
      <w:color w:val="1F4D78" w:themeColor="accent1" w:themeShade="7F"/>
      <w:lang w:eastAsia="he-IL" w:bidi="ar-SA"/>
    </w:rPr>
  </w:style>
  <w:style w:type="paragraph" w:styleId="8">
    <w:name w:val="heading 8"/>
    <w:basedOn w:val="a2"/>
    <w:next w:val="a2"/>
    <w:link w:val="80"/>
    <w:uiPriority w:val="9"/>
    <w:unhideWhenUsed/>
    <w:qFormat/>
    <w:rsid w:val="00C775D2"/>
    <w:pPr>
      <w:keepNext/>
      <w:keepLines/>
      <w:bidi w:val="0"/>
      <w:spacing w:before="40" w:after="0" w:line="240" w:lineRule="auto"/>
      <w:outlineLvl w:val="7"/>
    </w:pPr>
    <w:rPr>
      <w:rFonts w:ascii="Tahoma" w:eastAsiaTheme="majorEastAsia" w:hAnsi="Tahoma" w:cs="Tahoma"/>
      <w:color w:val="272727" w:themeColor="text1" w:themeTint="D8"/>
      <w:szCs w:val="21"/>
      <w:lang w:eastAsia="he-IL" w:bidi="ar-SA"/>
    </w:rPr>
  </w:style>
  <w:style w:type="paragraph" w:styleId="9">
    <w:name w:val="heading 9"/>
    <w:basedOn w:val="a2"/>
    <w:next w:val="a2"/>
    <w:link w:val="90"/>
    <w:uiPriority w:val="9"/>
    <w:unhideWhenUsed/>
    <w:qFormat/>
    <w:rsid w:val="00C775D2"/>
    <w:pPr>
      <w:keepNext/>
      <w:keepLines/>
      <w:bidi w:val="0"/>
      <w:spacing w:before="40" w:after="0" w:line="240" w:lineRule="auto"/>
      <w:outlineLvl w:val="8"/>
    </w:pPr>
    <w:rPr>
      <w:rFonts w:ascii="Tahoma" w:eastAsiaTheme="majorEastAsia" w:hAnsi="Tahoma" w:cs="Tahoma"/>
      <w:i/>
      <w:iCs/>
      <w:color w:val="272727" w:themeColor="text1" w:themeTint="D8"/>
      <w:szCs w:val="21"/>
      <w:lang w:eastAsia="he-IL" w:bidi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כותרת 1 תו"/>
    <w:basedOn w:val="a3"/>
    <w:link w:val="1"/>
    <w:uiPriority w:val="9"/>
    <w:rsid w:val="00C775D2"/>
    <w:rPr>
      <w:rFonts w:ascii="Tahoma" w:eastAsiaTheme="majorEastAsia" w:hAnsi="Tahoma" w:cs="Tahoma"/>
      <w:color w:val="1F4E79" w:themeColor="accent1" w:themeShade="80"/>
      <w:sz w:val="32"/>
      <w:szCs w:val="32"/>
    </w:rPr>
  </w:style>
  <w:style w:type="character" w:customStyle="1" w:styleId="22">
    <w:name w:val="כותרת 2 תו"/>
    <w:basedOn w:val="a3"/>
    <w:link w:val="21"/>
    <w:uiPriority w:val="9"/>
    <w:rsid w:val="00C775D2"/>
    <w:rPr>
      <w:rFonts w:ascii="Tahoma" w:eastAsiaTheme="majorEastAsia" w:hAnsi="Tahoma" w:cs="Tahoma"/>
      <w:color w:val="1F4E79" w:themeColor="accent1" w:themeShade="80"/>
      <w:sz w:val="26"/>
      <w:szCs w:val="26"/>
    </w:rPr>
  </w:style>
  <w:style w:type="character" w:customStyle="1" w:styleId="32">
    <w:name w:val="כותרת 3 תו"/>
    <w:basedOn w:val="a3"/>
    <w:link w:val="31"/>
    <w:uiPriority w:val="9"/>
    <w:rsid w:val="00C775D2"/>
    <w:rPr>
      <w:rFonts w:ascii="Tahoma" w:eastAsiaTheme="majorEastAsia" w:hAnsi="Tahoma" w:cs="Tahoma"/>
      <w:color w:val="1F4D78" w:themeColor="accent1" w:themeShade="7F"/>
      <w:sz w:val="24"/>
      <w:szCs w:val="24"/>
    </w:rPr>
  </w:style>
  <w:style w:type="character" w:customStyle="1" w:styleId="42">
    <w:name w:val="כותרת 4 תו"/>
    <w:basedOn w:val="a3"/>
    <w:link w:val="41"/>
    <w:uiPriority w:val="9"/>
    <w:rsid w:val="00C775D2"/>
    <w:rPr>
      <w:rFonts w:ascii="Tahoma" w:eastAsiaTheme="majorEastAsia" w:hAnsi="Tahoma" w:cs="Tahoma"/>
      <w:i/>
      <w:iCs/>
      <w:color w:val="1F4E79" w:themeColor="accent1" w:themeShade="80"/>
    </w:rPr>
  </w:style>
  <w:style w:type="character" w:customStyle="1" w:styleId="52">
    <w:name w:val="כותרת 5 תו"/>
    <w:basedOn w:val="a3"/>
    <w:link w:val="51"/>
    <w:uiPriority w:val="9"/>
    <w:rsid w:val="00C775D2"/>
    <w:rPr>
      <w:rFonts w:ascii="Tahoma" w:eastAsiaTheme="majorEastAsia" w:hAnsi="Tahoma" w:cs="Tahoma"/>
      <w:color w:val="1F4E79" w:themeColor="accent1" w:themeShade="80"/>
    </w:rPr>
  </w:style>
  <w:style w:type="character" w:customStyle="1" w:styleId="60">
    <w:name w:val="כותרת 6 תו"/>
    <w:basedOn w:val="a3"/>
    <w:link w:val="6"/>
    <w:uiPriority w:val="9"/>
    <w:rsid w:val="00C775D2"/>
    <w:rPr>
      <w:rFonts w:ascii="Tahoma" w:eastAsiaTheme="majorEastAsia" w:hAnsi="Tahoma" w:cs="Tahoma"/>
      <w:color w:val="1F4D78" w:themeColor="accent1" w:themeShade="7F"/>
    </w:rPr>
  </w:style>
  <w:style w:type="character" w:customStyle="1" w:styleId="70">
    <w:name w:val="כותרת 7 תו"/>
    <w:basedOn w:val="a3"/>
    <w:link w:val="7"/>
    <w:uiPriority w:val="9"/>
    <w:rsid w:val="00C775D2"/>
    <w:rPr>
      <w:rFonts w:ascii="Tahoma" w:eastAsiaTheme="majorEastAsia" w:hAnsi="Tahoma" w:cs="Tahoma"/>
      <w:i/>
      <w:iCs/>
      <w:color w:val="1F4D78" w:themeColor="accent1" w:themeShade="7F"/>
    </w:rPr>
  </w:style>
  <w:style w:type="character" w:customStyle="1" w:styleId="80">
    <w:name w:val="כותרת 8 תו"/>
    <w:basedOn w:val="a3"/>
    <w:link w:val="8"/>
    <w:uiPriority w:val="9"/>
    <w:rsid w:val="00C775D2"/>
    <w:rPr>
      <w:rFonts w:ascii="Tahoma" w:eastAsiaTheme="majorEastAsia" w:hAnsi="Tahoma" w:cs="Tahoma"/>
      <w:color w:val="272727" w:themeColor="text1" w:themeTint="D8"/>
      <w:szCs w:val="21"/>
    </w:rPr>
  </w:style>
  <w:style w:type="character" w:customStyle="1" w:styleId="90">
    <w:name w:val="כותרת 9 תו"/>
    <w:basedOn w:val="a3"/>
    <w:link w:val="9"/>
    <w:uiPriority w:val="9"/>
    <w:rsid w:val="00C775D2"/>
    <w:rPr>
      <w:rFonts w:ascii="Tahoma" w:eastAsiaTheme="majorEastAsia" w:hAnsi="Tahoma" w:cs="Tahoma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C775D2"/>
    <w:pPr>
      <w:bidi w:val="0"/>
      <w:spacing w:after="0" w:line="240" w:lineRule="auto"/>
      <w:contextualSpacing/>
    </w:pPr>
    <w:rPr>
      <w:rFonts w:ascii="Tahoma" w:eastAsiaTheme="majorEastAsia" w:hAnsi="Tahoma" w:cs="Tahoma"/>
      <w:spacing w:val="-10"/>
      <w:kern w:val="28"/>
      <w:sz w:val="56"/>
      <w:szCs w:val="56"/>
      <w:lang w:eastAsia="he-IL" w:bidi="ar-SA"/>
    </w:rPr>
  </w:style>
  <w:style w:type="character" w:customStyle="1" w:styleId="a7">
    <w:name w:val="כותרת טקסט תו"/>
    <w:basedOn w:val="a3"/>
    <w:link w:val="a6"/>
    <w:uiPriority w:val="10"/>
    <w:rsid w:val="00C775D2"/>
    <w:rPr>
      <w:rFonts w:ascii="Tahoma" w:eastAsiaTheme="majorEastAsia" w:hAnsi="Tahoma" w:cs="Tahoma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C775D2"/>
    <w:pPr>
      <w:numPr>
        <w:ilvl w:val="1"/>
      </w:numPr>
      <w:bidi w:val="0"/>
      <w:spacing w:after="0" w:line="240" w:lineRule="auto"/>
    </w:pPr>
    <w:rPr>
      <w:rFonts w:ascii="Tahoma" w:eastAsiaTheme="minorEastAsia" w:hAnsi="Tahoma" w:cs="Tahoma"/>
      <w:color w:val="5A5A5A" w:themeColor="text1" w:themeTint="A5"/>
      <w:spacing w:val="15"/>
      <w:lang w:eastAsia="he-IL" w:bidi="ar-SA"/>
    </w:rPr>
  </w:style>
  <w:style w:type="character" w:customStyle="1" w:styleId="a9">
    <w:name w:val="כותרת משנה תו"/>
    <w:basedOn w:val="a3"/>
    <w:link w:val="a8"/>
    <w:uiPriority w:val="11"/>
    <w:rsid w:val="00C775D2"/>
    <w:rPr>
      <w:rFonts w:ascii="Tahoma" w:eastAsiaTheme="minorEastAsia" w:hAnsi="Tahoma" w:cs="Tahoma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C775D2"/>
    <w:rPr>
      <w:rFonts w:ascii="Tahoma" w:hAnsi="Tahoma" w:cs="Tahoma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C775D2"/>
    <w:rPr>
      <w:rFonts w:ascii="Tahoma" w:hAnsi="Tahoma" w:cs="Tahoma"/>
      <w:i/>
      <w:iCs/>
    </w:rPr>
  </w:style>
  <w:style w:type="character" w:styleId="ac">
    <w:name w:val="Intense Emphasis"/>
    <w:basedOn w:val="a3"/>
    <w:uiPriority w:val="21"/>
    <w:qFormat/>
    <w:rsid w:val="00C775D2"/>
    <w:rPr>
      <w:rFonts w:ascii="Tahoma" w:hAnsi="Tahoma" w:cs="Tahoma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C775D2"/>
    <w:rPr>
      <w:rFonts w:ascii="Tahoma" w:hAnsi="Tahoma" w:cs="Tahoma"/>
      <w:b/>
      <w:bCs/>
    </w:rPr>
  </w:style>
  <w:style w:type="paragraph" w:styleId="ae">
    <w:name w:val="Quote"/>
    <w:basedOn w:val="a2"/>
    <w:next w:val="a2"/>
    <w:link w:val="af"/>
    <w:uiPriority w:val="29"/>
    <w:qFormat/>
    <w:rsid w:val="00C775D2"/>
    <w:pPr>
      <w:bidi w:val="0"/>
      <w:spacing w:before="200" w:after="0" w:line="240" w:lineRule="auto"/>
      <w:ind w:left="864" w:right="864"/>
      <w:jc w:val="center"/>
    </w:pPr>
    <w:rPr>
      <w:rFonts w:ascii="Tahoma" w:hAnsi="Tahoma" w:cs="Tahoma"/>
      <w:i/>
      <w:iCs/>
      <w:color w:val="404040" w:themeColor="text1" w:themeTint="BF"/>
      <w:lang w:eastAsia="he-IL" w:bidi="ar-SA"/>
    </w:rPr>
  </w:style>
  <w:style w:type="character" w:customStyle="1" w:styleId="af">
    <w:name w:val="ציטוט תו"/>
    <w:basedOn w:val="a3"/>
    <w:link w:val="ae"/>
    <w:uiPriority w:val="29"/>
    <w:rsid w:val="00C775D2"/>
    <w:rPr>
      <w:rFonts w:ascii="Tahoma" w:hAnsi="Tahoma" w:cs="Tahoma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C775D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bidi w:val="0"/>
      <w:spacing w:before="360" w:after="360" w:line="240" w:lineRule="auto"/>
      <w:ind w:left="864" w:right="864"/>
      <w:jc w:val="center"/>
    </w:pPr>
    <w:rPr>
      <w:rFonts w:ascii="Tahoma" w:hAnsi="Tahoma" w:cs="Tahoma"/>
      <w:i/>
      <w:iCs/>
      <w:color w:val="1F4E79" w:themeColor="accent1" w:themeShade="80"/>
      <w:lang w:eastAsia="he-IL" w:bidi="ar-SA"/>
    </w:rPr>
  </w:style>
  <w:style w:type="character" w:customStyle="1" w:styleId="af1">
    <w:name w:val="ציטוט חזק תו"/>
    <w:basedOn w:val="a3"/>
    <w:link w:val="af0"/>
    <w:uiPriority w:val="30"/>
    <w:rsid w:val="00C775D2"/>
    <w:rPr>
      <w:rFonts w:ascii="Tahoma" w:hAnsi="Tahoma" w:cs="Tahoma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C775D2"/>
    <w:rPr>
      <w:rFonts w:ascii="Tahoma" w:hAnsi="Tahoma" w:cs="Tahoma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C775D2"/>
    <w:rPr>
      <w:rFonts w:ascii="Tahoma" w:hAnsi="Tahoma" w:cs="Tahoma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C775D2"/>
    <w:rPr>
      <w:rFonts w:ascii="Tahoma" w:hAnsi="Tahoma" w:cs="Tahoma"/>
      <w:b/>
      <w:bCs/>
      <w:i/>
      <w:iCs/>
      <w:spacing w:val="5"/>
    </w:rPr>
  </w:style>
  <w:style w:type="character" w:styleId="Hyperlink">
    <w:name w:val="Hyperlink"/>
    <w:basedOn w:val="a3"/>
    <w:uiPriority w:val="99"/>
    <w:unhideWhenUsed/>
    <w:rsid w:val="00C775D2"/>
    <w:rPr>
      <w:rFonts w:ascii="Tahoma" w:hAnsi="Tahoma" w:cs="Tahoma"/>
      <w:color w:val="1F4E79" w:themeColor="accent1" w:themeShade="80"/>
      <w:u w:val="single"/>
    </w:rPr>
  </w:style>
  <w:style w:type="character" w:styleId="FollowedHyperlink">
    <w:name w:val="FollowedHyperlink"/>
    <w:basedOn w:val="a3"/>
    <w:uiPriority w:val="99"/>
    <w:unhideWhenUsed/>
    <w:rsid w:val="00C775D2"/>
    <w:rPr>
      <w:rFonts w:ascii="Tahoma" w:hAnsi="Tahoma" w:cs="Tahoma"/>
      <w:color w:val="954F72" w:themeColor="followedHyperlink"/>
      <w:u w:val="single"/>
    </w:rPr>
  </w:style>
  <w:style w:type="paragraph" w:styleId="af5">
    <w:name w:val="caption"/>
    <w:basedOn w:val="a2"/>
    <w:next w:val="a2"/>
    <w:uiPriority w:val="35"/>
    <w:unhideWhenUsed/>
    <w:qFormat/>
    <w:rsid w:val="00C775D2"/>
    <w:pPr>
      <w:bidi w:val="0"/>
      <w:spacing w:after="200" w:line="240" w:lineRule="auto"/>
    </w:pPr>
    <w:rPr>
      <w:rFonts w:ascii="Tahoma" w:hAnsi="Tahoma" w:cs="Tahoma"/>
      <w:i/>
      <w:iCs/>
      <w:color w:val="44546A" w:themeColor="text2"/>
      <w:szCs w:val="18"/>
      <w:lang w:eastAsia="he-IL" w:bidi="ar-SA"/>
    </w:rPr>
  </w:style>
  <w:style w:type="paragraph" w:styleId="af6">
    <w:name w:val="Balloon Text"/>
    <w:basedOn w:val="a2"/>
    <w:link w:val="af7"/>
    <w:uiPriority w:val="99"/>
    <w:semiHidden/>
    <w:unhideWhenUsed/>
    <w:rsid w:val="00C775D2"/>
    <w:pPr>
      <w:bidi w:val="0"/>
      <w:spacing w:after="0" w:line="240" w:lineRule="auto"/>
    </w:pPr>
    <w:rPr>
      <w:rFonts w:ascii="Tahoma" w:hAnsi="Tahoma" w:cs="Tahoma"/>
      <w:szCs w:val="18"/>
      <w:lang w:eastAsia="he-IL" w:bidi="ar-SA"/>
    </w:rPr>
  </w:style>
  <w:style w:type="character" w:customStyle="1" w:styleId="af7">
    <w:name w:val="טקסט בלונים תו"/>
    <w:basedOn w:val="a3"/>
    <w:link w:val="af6"/>
    <w:uiPriority w:val="99"/>
    <w:semiHidden/>
    <w:rsid w:val="00C775D2"/>
    <w:rPr>
      <w:rFonts w:ascii="Tahoma" w:hAnsi="Tahoma" w:cs="Tahoma"/>
      <w:szCs w:val="18"/>
    </w:rPr>
  </w:style>
  <w:style w:type="paragraph" w:styleId="af8">
    <w:name w:val="Block Text"/>
    <w:basedOn w:val="a2"/>
    <w:uiPriority w:val="99"/>
    <w:semiHidden/>
    <w:unhideWhenUsed/>
    <w:rsid w:val="00C775D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bidi w:val="0"/>
      <w:spacing w:after="0" w:line="240" w:lineRule="auto"/>
      <w:ind w:left="1152" w:right="1152"/>
    </w:pPr>
    <w:rPr>
      <w:rFonts w:ascii="Tahoma" w:eastAsiaTheme="minorEastAsia" w:hAnsi="Tahoma" w:cs="Tahoma"/>
      <w:i/>
      <w:iCs/>
      <w:color w:val="1F4E79" w:themeColor="accent1" w:themeShade="80"/>
      <w:lang w:eastAsia="he-IL" w:bidi="ar-SA"/>
    </w:rPr>
  </w:style>
  <w:style w:type="paragraph" w:styleId="33">
    <w:name w:val="Body Text 3"/>
    <w:basedOn w:val="a2"/>
    <w:link w:val="34"/>
    <w:uiPriority w:val="99"/>
    <w:semiHidden/>
    <w:unhideWhenUsed/>
    <w:rsid w:val="00C775D2"/>
    <w:pPr>
      <w:bidi w:val="0"/>
      <w:spacing w:after="120" w:line="240" w:lineRule="auto"/>
    </w:pPr>
    <w:rPr>
      <w:rFonts w:ascii="Tahoma" w:hAnsi="Tahoma" w:cs="Tahoma"/>
      <w:szCs w:val="16"/>
      <w:lang w:eastAsia="he-IL" w:bidi="ar-SA"/>
    </w:rPr>
  </w:style>
  <w:style w:type="character" w:customStyle="1" w:styleId="34">
    <w:name w:val="גוף טקסט 3 תו"/>
    <w:basedOn w:val="a3"/>
    <w:link w:val="33"/>
    <w:uiPriority w:val="99"/>
    <w:semiHidden/>
    <w:rsid w:val="00C775D2"/>
    <w:rPr>
      <w:rFonts w:ascii="Tahoma" w:hAnsi="Tahoma" w:cs="Tahoma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C775D2"/>
    <w:pPr>
      <w:bidi w:val="0"/>
      <w:spacing w:after="120" w:line="240" w:lineRule="auto"/>
      <w:ind w:left="360"/>
    </w:pPr>
    <w:rPr>
      <w:rFonts w:ascii="Tahoma" w:hAnsi="Tahoma" w:cs="Tahoma"/>
      <w:szCs w:val="16"/>
      <w:lang w:eastAsia="he-IL" w:bidi="ar-SA"/>
    </w:rPr>
  </w:style>
  <w:style w:type="character" w:customStyle="1" w:styleId="36">
    <w:name w:val="כניסה בגוף טקסט 3 תו"/>
    <w:basedOn w:val="a3"/>
    <w:link w:val="35"/>
    <w:uiPriority w:val="99"/>
    <w:semiHidden/>
    <w:rsid w:val="00C775D2"/>
    <w:rPr>
      <w:rFonts w:ascii="Tahoma" w:hAnsi="Tahoma" w:cs="Tahoma"/>
      <w:szCs w:val="16"/>
    </w:rPr>
  </w:style>
  <w:style w:type="character" w:styleId="af9">
    <w:name w:val="annotation reference"/>
    <w:basedOn w:val="a3"/>
    <w:uiPriority w:val="99"/>
    <w:semiHidden/>
    <w:unhideWhenUsed/>
    <w:rsid w:val="00C775D2"/>
    <w:rPr>
      <w:rFonts w:ascii="Tahoma" w:hAnsi="Tahoma" w:cs="Tahoma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C775D2"/>
    <w:pPr>
      <w:bidi w:val="0"/>
      <w:spacing w:after="0" w:line="240" w:lineRule="auto"/>
    </w:pPr>
    <w:rPr>
      <w:rFonts w:ascii="Tahoma" w:hAnsi="Tahoma" w:cs="Tahoma"/>
      <w:szCs w:val="20"/>
      <w:lang w:eastAsia="he-IL" w:bidi="ar-SA"/>
    </w:rPr>
  </w:style>
  <w:style w:type="character" w:customStyle="1" w:styleId="afb">
    <w:name w:val="טקסט הערה תו"/>
    <w:basedOn w:val="a3"/>
    <w:link w:val="afa"/>
    <w:uiPriority w:val="99"/>
    <w:semiHidden/>
    <w:rsid w:val="00C775D2"/>
    <w:rPr>
      <w:rFonts w:ascii="Tahoma" w:hAnsi="Tahoma" w:cs="Tahoma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775D2"/>
    <w:rPr>
      <w:b/>
      <w:bCs/>
    </w:rPr>
  </w:style>
  <w:style w:type="character" w:customStyle="1" w:styleId="afd">
    <w:name w:val="נושא הערה תו"/>
    <w:basedOn w:val="afb"/>
    <w:link w:val="afc"/>
    <w:uiPriority w:val="99"/>
    <w:semiHidden/>
    <w:rsid w:val="00C775D2"/>
    <w:rPr>
      <w:rFonts w:ascii="Tahoma" w:hAnsi="Tahoma" w:cs="Tahoma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C775D2"/>
    <w:pPr>
      <w:bidi w:val="0"/>
      <w:spacing w:after="0" w:line="240" w:lineRule="auto"/>
    </w:pPr>
    <w:rPr>
      <w:rFonts w:ascii="Tahoma" w:hAnsi="Tahoma" w:cs="Tahoma"/>
      <w:szCs w:val="16"/>
      <w:lang w:eastAsia="he-IL" w:bidi="ar-SA"/>
    </w:rPr>
  </w:style>
  <w:style w:type="character" w:customStyle="1" w:styleId="aff">
    <w:name w:val="מפת מסמך תו"/>
    <w:basedOn w:val="a3"/>
    <w:link w:val="afe"/>
    <w:uiPriority w:val="99"/>
    <w:semiHidden/>
    <w:rsid w:val="00C775D2"/>
    <w:rPr>
      <w:rFonts w:ascii="Tahoma" w:hAnsi="Tahoma" w:cs="Tahoma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C775D2"/>
    <w:pPr>
      <w:bidi w:val="0"/>
      <w:spacing w:after="0" w:line="240" w:lineRule="auto"/>
    </w:pPr>
    <w:rPr>
      <w:rFonts w:ascii="Tahoma" w:hAnsi="Tahoma" w:cs="Tahoma"/>
      <w:szCs w:val="20"/>
      <w:lang w:eastAsia="he-IL" w:bidi="ar-SA"/>
    </w:rPr>
  </w:style>
  <w:style w:type="character" w:customStyle="1" w:styleId="aff1">
    <w:name w:val="טקסט הערת סיום תו"/>
    <w:basedOn w:val="a3"/>
    <w:link w:val="aff0"/>
    <w:uiPriority w:val="99"/>
    <w:semiHidden/>
    <w:rsid w:val="00C775D2"/>
    <w:rPr>
      <w:rFonts w:ascii="Tahoma" w:hAnsi="Tahoma" w:cs="Tahoma"/>
      <w:szCs w:val="20"/>
    </w:rPr>
  </w:style>
  <w:style w:type="paragraph" w:styleId="aff2">
    <w:name w:val="envelope return"/>
    <w:basedOn w:val="a2"/>
    <w:uiPriority w:val="99"/>
    <w:semiHidden/>
    <w:unhideWhenUsed/>
    <w:rsid w:val="00C775D2"/>
    <w:pPr>
      <w:bidi w:val="0"/>
      <w:spacing w:after="0" w:line="240" w:lineRule="auto"/>
    </w:pPr>
    <w:rPr>
      <w:rFonts w:ascii="Tahoma" w:eastAsiaTheme="majorEastAsia" w:hAnsi="Tahoma" w:cs="Tahoma"/>
      <w:szCs w:val="20"/>
      <w:lang w:eastAsia="he-IL" w:bidi="ar-SA"/>
    </w:rPr>
  </w:style>
  <w:style w:type="paragraph" w:styleId="aff3">
    <w:name w:val="footnote text"/>
    <w:basedOn w:val="a2"/>
    <w:link w:val="aff4"/>
    <w:uiPriority w:val="99"/>
    <w:semiHidden/>
    <w:unhideWhenUsed/>
    <w:rsid w:val="00C775D2"/>
    <w:pPr>
      <w:bidi w:val="0"/>
      <w:spacing w:after="0" w:line="240" w:lineRule="auto"/>
    </w:pPr>
    <w:rPr>
      <w:rFonts w:ascii="Tahoma" w:hAnsi="Tahoma" w:cs="Tahoma"/>
      <w:szCs w:val="20"/>
      <w:lang w:eastAsia="he-IL" w:bidi="ar-SA"/>
    </w:rPr>
  </w:style>
  <w:style w:type="character" w:customStyle="1" w:styleId="aff4">
    <w:name w:val="טקסט הערת שוליים תו"/>
    <w:basedOn w:val="a3"/>
    <w:link w:val="aff3"/>
    <w:uiPriority w:val="99"/>
    <w:semiHidden/>
    <w:rsid w:val="00C775D2"/>
    <w:rPr>
      <w:rFonts w:ascii="Tahoma" w:hAnsi="Tahoma" w:cs="Tahoma"/>
      <w:szCs w:val="20"/>
    </w:rPr>
  </w:style>
  <w:style w:type="character" w:styleId="HTMLCode">
    <w:name w:val="HTML Code"/>
    <w:basedOn w:val="a3"/>
    <w:uiPriority w:val="99"/>
    <w:semiHidden/>
    <w:unhideWhenUsed/>
    <w:rsid w:val="00C775D2"/>
    <w:rPr>
      <w:rFonts w:ascii="Tahoma" w:hAnsi="Tahoma" w:cs="Tahoma"/>
      <w:sz w:val="22"/>
      <w:szCs w:val="20"/>
    </w:rPr>
  </w:style>
  <w:style w:type="character" w:styleId="HTML">
    <w:name w:val="HTML Keyboard"/>
    <w:basedOn w:val="a3"/>
    <w:uiPriority w:val="99"/>
    <w:semiHidden/>
    <w:unhideWhenUsed/>
    <w:rsid w:val="00C775D2"/>
    <w:rPr>
      <w:rFonts w:ascii="Tahoma" w:hAnsi="Tahoma" w:cs="Tahoma"/>
      <w:sz w:val="22"/>
      <w:szCs w:val="20"/>
    </w:rPr>
  </w:style>
  <w:style w:type="paragraph" w:styleId="HTML0">
    <w:name w:val="HTML Preformatted"/>
    <w:basedOn w:val="a2"/>
    <w:link w:val="HTML1"/>
    <w:uiPriority w:val="99"/>
    <w:semiHidden/>
    <w:unhideWhenUsed/>
    <w:rsid w:val="00C775D2"/>
    <w:pPr>
      <w:bidi w:val="0"/>
      <w:spacing w:after="0" w:line="240" w:lineRule="auto"/>
    </w:pPr>
    <w:rPr>
      <w:rFonts w:ascii="Tahoma" w:hAnsi="Tahoma" w:cs="Tahoma"/>
      <w:szCs w:val="20"/>
      <w:lang w:eastAsia="he-IL" w:bidi="ar-SA"/>
    </w:rPr>
  </w:style>
  <w:style w:type="character" w:customStyle="1" w:styleId="HTML1">
    <w:name w:val="HTML מעוצב מראש תו"/>
    <w:basedOn w:val="a3"/>
    <w:link w:val="HTML0"/>
    <w:uiPriority w:val="99"/>
    <w:semiHidden/>
    <w:rsid w:val="00C775D2"/>
    <w:rPr>
      <w:rFonts w:ascii="Tahoma" w:hAnsi="Tahoma" w:cs="Tahoma"/>
      <w:szCs w:val="20"/>
    </w:rPr>
  </w:style>
  <w:style w:type="character" w:styleId="HTML2">
    <w:name w:val="HTML Typewriter"/>
    <w:basedOn w:val="a3"/>
    <w:uiPriority w:val="99"/>
    <w:semiHidden/>
    <w:unhideWhenUsed/>
    <w:rsid w:val="00C775D2"/>
    <w:rPr>
      <w:rFonts w:ascii="Tahoma" w:hAnsi="Tahoma" w:cs="Tahoma"/>
      <w:sz w:val="22"/>
      <w:szCs w:val="20"/>
    </w:rPr>
  </w:style>
  <w:style w:type="paragraph" w:styleId="aff5">
    <w:name w:val="macro"/>
    <w:link w:val="aff6"/>
    <w:uiPriority w:val="99"/>
    <w:semiHidden/>
    <w:unhideWhenUsed/>
    <w:rsid w:val="00C775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ahoma" w:hAnsi="Tahoma" w:cs="Tahoma"/>
      <w:szCs w:val="20"/>
    </w:rPr>
  </w:style>
  <w:style w:type="character" w:customStyle="1" w:styleId="aff6">
    <w:name w:val="טקסט מאקרו תו"/>
    <w:basedOn w:val="a3"/>
    <w:link w:val="aff5"/>
    <w:uiPriority w:val="99"/>
    <w:semiHidden/>
    <w:rsid w:val="00C775D2"/>
    <w:rPr>
      <w:rFonts w:ascii="Tahoma" w:hAnsi="Tahoma" w:cs="Tahoma"/>
      <w:szCs w:val="20"/>
    </w:rPr>
  </w:style>
  <w:style w:type="paragraph" w:styleId="aff7">
    <w:name w:val="Plain Text"/>
    <w:basedOn w:val="a2"/>
    <w:link w:val="aff8"/>
    <w:uiPriority w:val="99"/>
    <w:semiHidden/>
    <w:unhideWhenUsed/>
    <w:rsid w:val="00C775D2"/>
    <w:pPr>
      <w:bidi w:val="0"/>
      <w:spacing w:after="0" w:line="240" w:lineRule="auto"/>
    </w:pPr>
    <w:rPr>
      <w:rFonts w:ascii="Tahoma" w:hAnsi="Tahoma" w:cs="Tahoma"/>
      <w:szCs w:val="21"/>
      <w:lang w:eastAsia="he-IL" w:bidi="ar-SA"/>
    </w:rPr>
  </w:style>
  <w:style w:type="character" w:customStyle="1" w:styleId="aff8">
    <w:name w:val="טקסט רגיל תו"/>
    <w:basedOn w:val="a3"/>
    <w:link w:val="aff7"/>
    <w:uiPriority w:val="99"/>
    <w:semiHidden/>
    <w:rsid w:val="00C775D2"/>
    <w:rPr>
      <w:rFonts w:ascii="Tahoma" w:hAnsi="Tahoma" w:cs="Tahoma"/>
      <w:szCs w:val="21"/>
    </w:rPr>
  </w:style>
  <w:style w:type="character" w:styleId="aff9">
    <w:name w:val="Placeholder Text"/>
    <w:basedOn w:val="a3"/>
    <w:uiPriority w:val="99"/>
    <w:semiHidden/>
    <w:rsid w:val="00C775D2"/>
    <w:rPr>
      <w:rFonts w:ascii="Tahoma" w:hAnsi="Tahoma" w:cs="Tahoma"/>
      <w:color w:val="3B3838" w:themeColor="background2" w:themeShade="40"/>
    </w:rPr>
  </w:style>
  <w:style w:type="paragraph" w:styleId="affa">
    <w:name w:val="header"/>
    <w:basedOn w:val="a2"/>
    <w:link w:val="affb"/>
    <w:uiPriority w:val="99"/>
    <w:unhideWhenUsed/>
    <w:rsid w:val="00C775D2"/>
    <w:pPr>
      <w:bidi w:val="0"/>
      <w:spacing w:after="0" w:line="240" w:lineRule="auto"/>
    </w:pPr>
    <w:rPr>
      <w:rFonts w:ascii="Tahoma" w:hAnsi="Tahoma" w:cs="Tahoma"/>
      <w:lang w:eastAsia="he-IL" w:bidi="ar-SA"/>
    </w:rPr>
  </w:style>
  <w:style w:type="character" w:customStyle="1" w:styleId="affb">
    <w:name w:val="כותרת עליונה תו"/>
    <w:basedOn w:val="a3"/>
    <w:link w:val="affa"/>
    <w:uiPriority w:val="99"/>
    <w:rsid w:val="00C775D2"/>
    <w:rPr>
      <w:rFonts w:ascii="Tahoma" w:hAnsi="Tahoma" w:cs="Tahoma"/>
    </w:rPr>
  </w:style>
  <w:style w:type="paragraph" w:styleId="affc">
    <w:name w:val="footer"/>
    <w:basedOn w:val="a2"/>
    <w:link w:val="affd"/>
    <w:uiPriority w:val="99"/>
    <w:unhideWhenUsed/>
    <w:rsid w:val="00C775D2"/>
    <w:pPr>
      <w:bidi w:val="0"/>
      <w:spacing w:after="0" w:line="240" w:lineRule="auto"/>
    </w:pPr>
    <w:rPr>
      <w:rFonts w:ascii="Tahoma" w:hAnsi="Tahoma" w:cs="Tahoma"/>
      <w:lang w:eastAsia="he-IL" w:bidi="ar-SA"/>
    </w:rPr>
  </w:style>
  <w:style w:type="character" w:customStyle="1" w:styleId="affd">
    <w:name w:val="כותרת תחתונה תו"/>
    <w:basedOn w:val="a3"/>
    <w:link w:val="affc"/>
    <w:uiPriority w:val="99"/>
    <w:rsid w:val="00C775D2"/>
    <w:rPr>
      <w:rFonts w:ascii="Tahoma" w:hAnsi="Tahoma" w:cs="Tahoma"/>
    </w:rPr>
  </w:style>
  <w:style w:type="paragraph" w:styleId="TOC9">
    <w:name w:val="toc 9"/>
    <w:basedOn w:val="a2"/>
    <w:next w:val="a2"/>
    <w:autoRedefine/>
    <w:uiPriority w:val="39"/>
    <w:semiHidden/>
    <w:unhideWhenUsed/>
    <w:rsid w:val="00C775D2"/>
    <w:pPr>
      <w:bidi w:val="0"/>
      <w:spacing w:after="120" w:line="240" w:lineRule="auto"/>
      <w:ind w:left="1757"/>
    </w:pPr>
    <w:rPr>
      <w:rFonts w:ascii="Tahoma" w:hAnsi="Tahoma" w:cs="Tahoma"/>
      <w:lang w:eastAsia="he-IL" w:bidi="ar-SA"/>
    </w:rPr>
  </w:style>
  <w:style w:type="character" w:styleId="affe">
    <w:name w:val="Mention"/>
    <w:basedOn w:val="a3"/>
    <w:uiPriority w:val="99"/>
    <w:semiHidden/>
    <w:unhideWhenUsed/>
    <w:rsid w:val="00C775D2"/>
    <w:rPr>
      <w:rFonts w:ascii="Tahoma" w:hAnsi="Tahoma" w:cs="Tahoma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C775D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C775D2"/>
    <w:pPr>
      <w:numPr>
        <w:numId w:val="25"/>
      </w:numPr>
    </w:pPr>
  </w:style>
  <w:style w:type="character" w:styleId="HTMLVariable">
    <w:name w:val="HTML Variable"/>
    <w:basedOn w:val="a3"/>
    <w:uiPriority w:val="99"/>
    <w:semiHidden/>
    <w:unhideWhenUsed/>
    <w:rsid w:val="00C775D2"/>
    <w:rPr>
      <w:rFonts w:ascii="Tahoma" w:hAnsi="Tahoma" w:cs="Tahoma"/>
      <w:i/>
      <w:iCs/>
    </w:rPr>
  </w:style>
  <w:style w:type="paragraph" w:styleId="HTML3">
    <w:name w:val="HTML Address"/>
    <w:basedOn w:val="a2"/>
    <w:link w:val="HTML4"/>
    <w:uiPriority w:val="99"/>
    <w:semiHidden/>
    <w:unhideWhenUsed/>
    <w:rsid w:val="00C775D2"/>
    <w:pPr>
      <w:bidi w:val="0"/>
      <w:spacing w:after="0" w:line="240" w:lineRule="auto"/>
    </w:pPr>
    <w:rPr>
      <w:rFonts w:ascii="Tahoma" w:hAnsi="Tahoma" w:cs="Tahoma"/>
      <w:i/>
      <w:iCs/>
      <w:lang w:eastAsia="he-IL" w:bidi="ar-SA"/>
    </w:rPr>
  </w:style>
  <w:style w:type="character" w:customStyle="1" w:styleId="HTML4">
    <w:name w:val="כתובת HTML תו"/>
    <w:basedOn w:val="a3"/>
    <w:link w:val="HTML3"/>
    <w:uiPriority w:val="99"/>
    <w:semiHidden/>
    <w:rsid w:val="00C775D2"/>
    <w:rPr>
      <w:rFonts w:ascii="Tahoma" w:hAnsi="Tahoma" w:cs="Tahoma"/>
      <w:i/>
      <w:iCs/>
    </w:rPr>
  </w:style>
  <w:style w:type="character" w:styleId="HTMLDefinition">
    <w:name w:val="HTML Definition"/>
    <w:basedOn w:val="a3"/>
    <w:uiPriority w:val="99"/>
    <w:semiHidden/>
    <w:unhideWhenUsed/>
    <w:rsid w:val="00C775D2"/>
    <w:rPr>
      <w:rFonts w:ascii="Tahoma" w:hAnsi="Tahoma" w:cs="Tahoma"/>
      <w:i/>
      <w:iCs/>
    </w:rPr>
  </w:style>
  <w:style w:type="character" w:styleId="HTMLCite">
    <w:name w:val="HTML Cite"/>
    <w:basedOn w:val="a3"/>
    <w:uiPriority w:val="99"/>
    <w:semiHidden/>
    <w:unhideWhenUsed/>
    <w:rsid w:val="00C775D2"/>
    <w:rPr>
      <w:rFonts w:ascii="Tahoma" w:hAnsi="Tahoma" w:cs="Tahoma"/>
      <w:i/>
      <w:iCs/>
    </w:rPr>
  </w:style>
  <w:style w:type="character" w:styleId="HTML5">
    <w:name w:val="HTML Sample"/>
    <w:basedOn w:val="a3"/>
    <w:uiPriority w:val="99"/>
    <w:semiHidden/>
    <w:unhideWhenUsed/>
    <w:rsid w:val="00C775D2"/>
    <w:rPr>
      <w:rFonts w:ascii="Tahoma" w:hAnsi="Tahoma" w:cs="Tahoma"/>
      <w:sz w:val="24"/>
      <w:szCs w:val="24"/>
    </w:rPr>
  </w:style>
  <w:style w:type="character" w:styleId="HTML6">
    <w:name w:val="HTML Acronym"/>
    <w:basedOn w:val="a3"/>
    <w:uiPriority w:val="99"/>
    <w:semiHidden/>
    <w:unhideWhenUsed/>
    <w:rsid w:val="00C775D2"/>
    <w:rPr>
      <w:rFonts w:ascii="Tahoma" w:hAnsi="Tahoma" w:cs="Tahoma"/>
    </w:rPr>
  </w:style>
  <w:style w:type="paragraph" w:styleId="TOC1">
    <w:name w:val="toc 1"/>
    <w:basedOn w:val="a2"/>
    <w:next w:val="a2"/>
    <w:autoRedefine/>
    <w:uiPriority w:val="39"/>
    <w:semiHidden/>
    <w:unhideWhenUsed/>
    <w:rsid w:val="00C775D2"/>
    <w:pPr>
      <w:bidi w:val="0"/>
      <w:spacing w:after="100" w:line="240" w:lineRule="auto"/>
    </w:pPr>
    <w:rPr>
      <w:rFonts w:ascii="Tahoma" w:hAnsi="Tahoma" w:cs="Tahoma"/>
      <w:lang w:eastAsia="he-IL" w:bidi="ar-SA"/>
    </w:rPr>
  </w:style>
  <w:style w:type="paragraph" w:styleId="TOC2">
    <w:name w:val="toc 2"/>
    <w:basedOn w:val="a2"/>
    <w:next w:val="a2"/>
    <w:autoRedefine/>
    <w:uiPriority w:val="39"/>
    <w:semiHidden/>
    <w:unhideWhenUsed/>
    <w:rsid w:val="00C775D2"/>
    <w:pPr>
      <w:bidi w:val="0"/>
      <w:spacing w:after="100" w:line="240" w:lineRule="auto"/>
      <w:ind w:left="220"/>
    </w:pPr>
    <w:rPr>
      <w:rFonts w:ascii="Tahoma" w:hAnsi="Tahoma" w:cs="Tahoma"/>
      <w:lang w:eastAsia="he-IL" w:bidi="ar-SA"/>
    </w:rPr>
  </w:style>
  <w:style w:type="paragraph" w:styleId="TOC3">
    <w:name w:val="toc 3"/>
    <w:basedOn w:val="a2"/>
    <w:next w:val="a2"/>
    <w:autoRedefine/>
    <w:uiPriority w:val="39"/>
    <w:semiHidden/>
    <w:unhideWhenUsed/>
    <w:rsid w:val="00C775D2"/>
    <w:pPr>
      <w:bidi w:val="0"/>
      <w:spacing w:after="100" w:line="240" w:lineRule="auto"/>
      <w:ind w:left="440"/>
    </w:pPr>
    <w:rPr>
      <w:rFonts w:ascii="Tahoma" w:hAnsi="Tahoma" w:cs="Tahoma"/>
      <w:lang w:eastAsia="he-IL" w:bidi="ar-SA"/>
    </w:rPr>
  </w:style>
  <w:style w:type="paragraph" w:styleId="TOC4">
    <w:name w:val="toc 4"/>
    <w:basedOn w:val="a2"/>
    <w:next w:val="a2"/>
    <w:autoRedefine/>
    <w:uiPriority w:val="39"/>
    <w:semiHidden/>
    <w:unhideWhenUsed/>
    <w:rsid w:val="00C775D2"/>
    <w:pPr>
      <w:bidi w:val="0"/>
      <w:spacing w:after="100" w:line="240" w:lineRule="auto"/>
      <w:ind w:left="660"/>
    </w:pPr>
    <w:rPr>
      <w:rFonts w:ascii="Tahoma" w:hAnsi="Tahoma" w:cs="Tahoma"/>
      <w:lang w:eastAsia="he-IL" w:bidi="ar-SA"/>
    </w:rPr>
  </w:style>
  <w:style w:type="paragraph" w:styleId="TOC5">
    <w:name w:val="toc 5"/>
    <w:basedOn w:val="a2"/>
    <w:next w:val="a2"/>
    <w:autoRedefine/>
    <w:uiPriority w:val="39"/>
    <w:semiHidden/>
    <w:unhideWhenUsed/>
    <w:rsid w:val="00C775D2"/>
    <w:pPr>
      <w:bidi w:val="0"/>
      <w:spacing w:after="100" w:line="240" w:lineRule="auto"/>
      <w:ind w:left="880"/>
    </w:pPr>
    <w:rPr>
      <w:rFonts w:ascii="Tahoma" w:hAnsi="Tahoma" w:cs="Tahoma"/>
      <w:lang w:eastAsia="he-IL" w:bidi="ar-SA"/>
    </w:rPr>
  </w:style>
  <w:style w:type="paragraph" w:styleId="TOC6">
    <w:name w:val="toc 6"/>
    <w:basedOn w:val="a2"/>
    <w:next w:val="a2"/>
    <w:autoRedefine/>
    <w:uiPriority w:val="39"/>
    <w:semiHidden/>
    <w:unhideWhenUsed/>
    <w:rsid w:val="00C775D2"/>
    <w:pPr>
      <w:bidi w:val="0"/>
      <w:spacing w:after="100" w:line="240" w:lineRule="auto"/>
      <w:ind w:left="1100"/>
    </w:pPr>
    <w:rPr>
      <w:rFonts w:ascii="Tahoma" w:hAnsi="Tahoma" w:cs="Tahoma"/>
      <w:lang w:eastAsia="he-IL" w:bidi="ar-SA"/>
    </w:rPr>
  </w:style>
  <w:style w:type="paragraph" w:styleId="TOC7">
    <w:name w:val="toc 7"/>
    <w:basedOn w:val="a2"/>
    <w:next w:val="a2"/>
    <w:autoRedefine/>
    <w:uiPriority w:val="39"/>
    <w:semiHidden/>
    <w:unhideWhenUsed/>
    <w:rsid w:val="00C775D2"/>
    <w:pPr>
      <w:bidi w:val="0"/>
      <w:spacing w:after="100" w:line="240" w:lineRule="auto"/>
      <w:ind w:left="1320"/>
    </w:pPr>
    <w:rPr>
      <w:rFonts w:ascii="Tahoma" w:hAnsi="Tahoma" w:cs="Tahoma"/>
      <w:lang w:eastAsia="he-IL" w:bidi="ar-SA"/>
    </w:rPr>
  </w:style>
  <w:style w:type="paragraph" w:styleId="TOC8">
    <w:name w:val="toc 8"/>
    <w:basedOn w:val="a2"/>
    <w:next w:val="a2"/>
    <w:autoRedefine/>
    <w:uiPriority w:val="39"/>
    <w:semiHidden/>
    <w:unhideWhenUsed/>
    <w:rsid w:val="00C775D2"/>
    <w:pPr>
      <w:bidi w:val="0"/>
      <w:spacing w:after="100" w:line="240" w:lineRule="auto"/>
      <w:ind w:left="1540"/>
    </w:pPr>
    <w:rPr>
      <w:rFonts w:ascii="Tahoma" w:hAnsi="Tahoma" w:cs="Tahoma"/>
      <w:lang w:eastAsia="he-IL" w:bidi="ar-SA"/>
    </w:rPr>
  </w:style>
  <w:style w:type="paragraph" w:styleId="afff">
    <w:name w:val="TOC Heading"/>
    <w:basedOn w:val="1"/>
    <w:next w:val="a2"/>
    <w:uiPriority w:val="39"/>
    <w:semiHidden/>
    <w:unhideWhenUsed/>
    <w:qFormat/>
    <w:rsid w:val="00C775D2"/>
    <w:pPr>
      <w:outlineLvl w:val="9"/>
    </w:pPr>
    <w:rPr>
      <w:color w:val="2E74B5" w:themeColor="accent1" w:themeShade="BF"/>
    </w:rPr>
  </w:style>
  <w:style w:type="table" w:styleId="afff0">
    <w:name w:val="Table Professional"/>
    <w:basedOn w:val="a4"/>
    <w:uiPriority w:val="99"/>
    <w:semiHidden/>
    <w:unhideWhenUsed/>
    <w:rsid w:val="00C775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1">
    <w:name w:val="Medium List 1"/>
    <w:basedOn w:val="a4"/>
    <w:uiPriority w:val="65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C775D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3">
    <w:name w:val="Medium List 2"/>
    <w:basedOn w:val="a4"/>
    <w:uiPriority w:val="66"/>
    <w:semiHidden/>
    <w:unhideWhenUsed/>
    <w:rsid w:val="00C775D2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C775D2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C775D2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C775D2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C775D2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C775D2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C775D2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Shading 1"/>
    <w:basedOn w:val="a4"/>
    <w:uiPriority w:val="63"/>
    <w:semiHidden/>
    <w:unhideWhenUsed/>
    <w:rsid w:val="00C775D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C775D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C775D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C775D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C775D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C775D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C775D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4">
    <w:name w:val="Medium Shading 2"/>
    <w:basedOn w:val="a4"/>
    <w:uiPriority w:val="64"/>
    <w:semiHidden/>
    <w:unhideWhenUsed/>
    <w:rsid w:val="00C775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C775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C775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C775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-4">
    <w:name w:val="Medium Shading 2 Accent 4"/>
    <w:basedOn w:val="a4"/>
    <w:uiPriority w:val="64"/>
    <w:semiHidden/>
    <w:unhideWhenUsed/>
    <w:rsid w:val="00C775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C775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C775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3">
    <w:name w:val="Medium Grid 1"/>
    <w:basedOn w:val="a4"/>
    <w:uiPriority w:val="67"/>
    <w:semiHidden/>
    <w:unhideWhenUsed/>
    <w:rsid w:val="00C775D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Medium Grid 1 Accent 1"/>
    <w:basedOn w:val="a4"/>
    <w:uiPriority w:val="67"/>
    <w:semiHidden/>
    <w:unhideWhenUsed/>
    <w:rsid w:val="00C775D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C775D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C775D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C775D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C775D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C775D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5">
    <w:name w:val="Medium Grid 2"/>
    <w:basedOn w:val="a4"/>
    <w:uiPriority w:val="68"/>
    <w:semiHidden/>
    <w:unhideWhenUsed/>
    <w:rsid w:val="00C775D2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C775D2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C775D2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C775D2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0">
    <w:name w:val="Medium Grid 2 Accent 4"/>
    <w:basedOn w:val="a4"/>
    <w:uiPriority w:val="68"/>
    <w:semiHidden/>
    <w:unhideWhenUsed/>
    <w:rsid w:val="00C775D2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C775D2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C775D2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4"/>
    <w:uiPriority w:val="69"/>
    <w:semiHidden/>
    <w:unhideWhenUsed/>
    <w:rsid w:val="00C775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C775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C775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C775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C775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C775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C775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1">
    <w:name w:val="Bibliography"/>
    <w:basedOn w:val="a2"/>
    <w:next w:val="a2"/>
    <w:uiPriority w:val="37"/>
    <w:semiHidden/>
    <w:unhideWhenUsed/>
    <w:rsid w:val="00C775D2"/>
    <w:pPr>
      <w:bidi w:val="0"/>
      <w:spacing w:after="0" w:line="240" w:lineRule="auto"/>
    </w:pPr>
    <w:rPr>
      <w:rFonts w:ascii="Tahoma" w:hAnsi="Tahoma" w:cs="Tahoma"/>
      <w:lang w:eastAsia="he-IL" w:bidi="ar-SA"/>
    </w:rPr>
  </w:style>
  <w:style w:type="character" w:styleId="Hashtag">
    <w:name w:val="Hashtag"/>
    <w:basedOn w:val="a3"/>
    <w:uiPriority w:val="99"/>
    <w:semiHidden/>
    <w:unhideWhenUsed/>
    <w:rsid w:val="00C775D2"/>
    <w:rPr>
      <w:rFonts w:ascii="Tahoma" w:hAnsi="Tahoma" w:cs="Tahoma"/>
      <w:color w:val="2B579A"/>
      <w:shd w:val="clear" w:color="auto" w:fill="E1DFDD"/>
    </w:rPr>
  </w:style>
  <w:style w:type="paragraph" w:styleId="afff2">
    <w:name w:val="Message Header"/>
    <w:basedOn w:val="a2"/>
    <w:link w:val="afff3"/>
    <w:uiPriority w:val="99"/>
    <w:semiHidden/>
    <w:unhideWhenUsed/>
    <w:rsid w:val="00C775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after="0" w:line="240" w:lineRule="auto"/>
      <w:ind w:left="1080" w:hanging="1080"/>
    </w:pPr>
    <w:rPr>
      <w:rFonts w:ascii="Tahoma" w:eastAsiaTheme="majorEastAsia" w:hAnsi="Tahoma" w:cs="Tahoma"/>
      <w:sz w:val="24"/>
      <w:szCs w:val="24"/>
      <w:lang w:eastAsia="he-IL" w:bidi="ar-SA"/>
    </w:rPr>
  </w:style>
  <w:style w:type="character" w:customStyle="1" w:styleId="afff3">
    <w:name w:val="כותרת עליונה של הודעה תו"/>
    <w:basedOn w:val="a3"/>
    <w:link w:val="afff2"/>
    <w:uiPriority w:val="99"/>
    <w:semiHidden/>
    <w:rsid w:val="00C775D2"/>
    <w:rPr>
      <w:rFonts w:ascii="Tahoma" w:eastAsiaTheme="majorEastAsia" w:hAnsi="Tahoma" w:cs="Tahoma"/>
      <w:sz w:val="24"/>
      <w:szCs w:val="24"/>
      <w:shd w:val="pct20" w:color="auto" w:fill="auto"/>
    </w:rPr>
  </w:style>
  <w:style w:type="table" w:styleId="afff4">
    <w:name w:val="Table Elegant"/>
    <w:basedOn w:val="a4"/>
    <w:uiPriority w:val="99"/>
    <w:semiHidden/>
    <w:unhideWhenUsed/>
    <w:rsid w:val="00C775D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5">
    <w:name w:val="List"/>
    <w:basedOn w:val="a2"/>
    <w:uiPriority w:val="99"/>
    <w:semiHidden/>
    <w:unhideWhenUsed/>
    <w:rsid w:val="00C775D2"/>
    <w:pPr>
      <w:bidi w:val="0"/>
      <w:spacing w:after="0" w:line="240" w:lineRule="auto"/>
      <w:ind w:left="360" w:hanging="360"/>
      <w:contextualSpacing/>
    </w:pPr>
    <w:rPr>
      <w:rFonts w:ascii="Tahoma" w:hAnsi="Tahoma" w:cs="Tahoma"/>
      <w:lang w:eastAsia="he-IL" w:bidi="ar-SA"/>
    </w:rPr>
  </w:style>
  <w:style w:type="paragraph" w:styleId="26">
    <w:name w:val="List 2"/>
    <w:basedOn w:val="a2"/>
    <w:uiPriority w:val="99"/>
    <w:semiHidden/>
    <w:unhideWhenUsed/>
    <w:rsid w:val="00C775D2"/>
    <w:pPr>
      <w:bidi w:val="0"/>
      <w:spacing w:after="0" w:line="240" w:lineRule="auto"/>
      <w:ind w:left="720" w:hanging="360"/>
      <w:contextualSpacing/>
    </w:pPr>
    <w:rPr>
      <w:rFonts w:ascii="Tahoma" w:hAnsi="Tahoma" w:cs="Tahoma"/>
      <w:lang w:eastAsia="he-IL" w:bidi="ar-SA"/>
    </w:rPr>
  </w:style>
  <w:style w:type="paragraph" w:styleId="38">
    <w:name w:val="List 3"/>
    <w:basedOn w:val="a2"/>
    <w:uiPriority w:val="99"/>
    <w:semiHidden/>
    <w:unhideWhenUsed/>
    <w:rsid w:val="00C775D2"/>
    <w:pPr>
      <w:bidi w:val="0"/>
      <w:spacing w:after="0" w:line="240" w:lineRule="auto"/>
      <w:ind w:left="1080" w:hanging="360"/>
      <w:contextualSpacing/>
    </w:pPr>
    <w:rPr>
      <w:rFonts w:ascii="Tahoma" w:hAnsi="Tahoma" w:cs="Tahoma"/>
      <w:lang w:eastAsia="he-IL" w:bidi="ar-SA"/>
    </w:rPr>
  </w:style>
  <w:style w:type="paragraph" w:styleId="43">
    <w:name w:val="List 4"/>
    <w:basedOn w:val="a2"/>
    <w:uiPriority w:val="99"/>
    <w:semiHidden/>
    <w:unhideWhenUsed/>
    <w:rsid w:val="00C775D2"/>
    <w:pPr>
      <w:bidi w:val="0"/>
      <w:spacing w:after="0" w:line="240" w:lineRule="auto"/>
      <w:ind w:left="1440" w:hanging="360"/>
      <w:contextualSpacing/>
    </w:pPr>
    <w:rPr>
      <w:rFonts w:ascii="Tahoma" w:hAnsi="Tahoma" w:cs="Tahoma"/>
      <w:lang w:eastAsia="he-IL" w:bidi="ar-SA"/>
    </w:rPr>
  </w:style>
  <w:style w:type="paragraph" w:styleId="53">
    <w:name w:val="List 5"/>
    <w:basedOn w:val="a2"/>
    <w:uiPriority w:val="99"/>
    <w:semiHidden/>
    <w:unhideWhenUsed/>
    <w:rsid w:val="00C775D2"/>
    <w:pPr>
      <w:bidi w:val="0"/>
      <w:spacing w:after="0" w:line="240" w:lineRule="auto"/>
      <w:ind w:left="1800" w:hanging="360"/>
      <w:contextualSpacing/>
    </w:pPr>
    <w:rPr>
      <w:rFonts w:ascii="Tahoma" w:hAnsi="Tahoma" w:cs="Tahoma"/>
      <w:lang w:eastAsia="he-IL" w:bidi="ar-SA"/>
    </w:rPr>
  </w:style>
  <w:style w:type="table" w:styleId="14">
    <w:name w:val="Table List 1"/>
    <w:basedOn w:val="a4"/>
    <w:uiPriority w:val="99"/>
    <w:semiHidden/>
    <w:unhideWhenUsed/>
    <w:rsid w:val="00C775D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List 2"/>
    <w:basedOn w:val="a4"/>
    <w:uiPriority w:val="99"/>
    <w:semiHidden/>
    <w:unhideWhenUsed/>
    <w:rsid w:val="00C775D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C775D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List 4"/>
    <w:basedOn w:val="a4"/>
    <w:uiPriority w:val="99"/>
    <w:semiHidden/>
    <w:unhideWhenUsed/>
    <w:rsid w:val="00C775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4">
    <w:name w:val="Table List 5"/>
    <w:basedOn w:val="a4"/>
    <w:uiPriority w:val="99"/>
    <w:semiHidden/>
    <w:unhideWhenUsed/>
    <w:rsid w:val="00C775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uiPriority w:val="99"/>
    <w:semiHidden/>
    <w:unhideWhenUsed/>
    <w:rsid w:val="00C775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4"/>
    <w:uiPriority w:val="99"/>
    <w:semiHidden/>
    <w:unhideWhenUsed/>
    <w:rsid w:val="00C775D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uiPriority w:val="99"/>
    <w:semiHidden/>
    <w:unhideWhenUsed/>
    <w:rsid w:val="00C775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6">
    <w:name w:val="List Continue"/>
    <w:basedOn w:val="a2"/>
    <w:uiPriority w:val="99"/>
    <w:semiHidden/>
    <w:unhideWhenUsed/>
    <w:rsid w:val="00C775D2"/>
    <w:pPr>
      <w:bidi w:val="0"/>
      <w:spacing w:after="120" w:line="240" w:lineRule="auto"/>
      <w:ind w:left="360"/>
      <w:contextualSpacing/>
    </w:pPr>
    <w:rPr>
      <w:rFonts w:ascii="Tahoma" w:hAnsi="Tahoma" w:cs="Tahoma"/>
      <w:lang w:eastAsia="he-IL" w:bidi="ar-SA"/>
    </w:rPr>
  </w:style>
  <w:style w:type="paragraph" w:styleId="28">
    <w:name w:val="List Continue 2"/>
    <w:basedOn w:val="a2"/>
    <w:uiPriority w:val="99"/>
    <w:semiHidden/>
    <w:unhideWhenUsed/>
    <w:rsid w:val="00C775D2"/>
    <w:pPr>
      <w:bidi w:val="0"/>
      <w:spacing w:after="120" w:line="240" w:lineRule="auto"/>
      <w:ind w:left="720"/>
      <w:contextualSpacing/>
    </w:pPr>
    <w:rPr>
      <w:rFonts w:ascii="Tahoma" w:hAnsi="Tahoma" w:cs="Tahoma"/>
      <w:lang w:eastAsia="he-IL" w:bidi="ar-SA"/>
    </w:rPr>
  </w:style>
  <w:style w:type="paragraph" w:styleId="3a">
    <w:name w:val="List Continue 3"/>
    <w:basedOn w:val="a2"/>
    <w:uiPriority w:val="99"/>
    <w:semiHidden/>
    <w:unhideWhenUsed/>
    <w:rsid w:val="00C775D2"/>
    <w:pPr>
      <w:bidi w:val="0"/>
      <w:spacing w:after="120" w:line="240" w:lineRule="auto"/>
      <w:ind w:left="1080"/>
      <w:contextualSpacing/>
    </w:pPr>
    <w:rPr>
      <w:rFonts w:ascii="Tahoma" w:hAnsi="Tahoma" w:cs="Tahoma"/>
      <w:lang w:eastAsia="he-IL" w:bidi="ar-SA"/>
    </w:rPr>
  </w:style>
  <w:style w:type="paragraph" w:styleId="45">
    <w:name w:val="List Continue 4"/>
    <w:basedOn w:val="a2"/>
    <w:uiPriority w:val="99"/>
    <w:semiHidden/>
    <w:unhideWhenUsed/>
    <w:rsid w:val="00C775D2"/>
    <w:pPr>
      <w:bidi w:val="0"/>
      <w:spacing w:after="120" w:line="240" w:lineRule="auto"/>
      <w:ind w:left="1440"/>
      <w:contextualSpacing/>
    </w:pPr>
    <w:rPr>
      <w:rFonts w:ascii="Tahoma" w:hAnsi="Tahoma" w:cs="Tahoma"/>
      <w:lang w:eastAsia="he-IL" w:bidi="ar-SA"/>
    </w:rPr>
  </w:style>
  <w:style w:type="paragraph" w:styleId="55">
    <w:name w:val="List Continue 5"/>
    <w:basedOn w:val="a2"/>
    <w:uiPriority w:val="99"/>
    <w:semiHidden/>
    <w:unhideWhenUsed/>
    <w:rsid w:val="00C775D2"/>
    <w:pPr>
      <w:bidi w:val="0"/>
      <w:spacing w:after="120" w:line="240" w:lineRule="auto"/>
      <w:ind w:left="1800"/>
      <w:contextualSpacing/>
    </w:pPr>
    <w:rPr>
      <w:rFonts w:ascii="Tahoma" w:hAnsi="Tahoma" w:cs="Tahoma"/>
      <w:lang w:eastAsia="he-IL" w:bidi="ar-SA"/>
    </w:rPr>
  </w:style>
  <w:style w:type="paragraph" w:styleId="afff7">
    <w:name w:val="List Paragraph"/>
    <w:basedOn w:val="a2"/>
    <w:uiPriority w:val="34"/>
    <w:unhideWhenUsed/>
    <w:qFormat/>
    <w:rsid w:val="00C775D2"/>
    <w:pPr>
      <w:bidi w:val="0"/>
      <w:spacing w:after="0" w:line="240" w:lineRule="auto"/>
      <w:ind w:left="720"/>
      <w:contextualSpacing/>
    </w:pPr>
    <w:rPr>
      <w:rFonts w:ascii="Tahoma" w:hAnsi="Tahoma" w:cs="Tahoma"/>
      <w:lang w:eastAsia="he-IL" w:bidi="ar-SA"/>
    </w:rPr>
  </w:style>
  <w:style w:type="paragraph" w:styleId="a">
    <w:name w:val="List Number"/>
    <w:basedOn w:val="a2"/>
    <w:uiPriority w:val="99"/>
    <w:semiHidden/>
    <w:unhideWhenUsed/>
    <w:rsid w:val="00C775D2"/>
    <w:pPr>
      <w:numPr>
        <w:numId w:val="13"/>
      </w:numPr>
      <w:bidi w:val="0"/>
      <w:spacing w:after="0" w:line="240" w:lineRule="auto"/>
      <w:contextualSpacing/>
    </w:pPr>
    <w:rPr>
      <w:rFonts w:ascii="Tahoma" w:hAnsi="Tahoma" w:cs="Tahoma"/>
      <w:lang w:eastAsia="he-IL" w:bidi="ar-SA"/>
    </w:rPr>
  </w:style>
  <w:style w:type="paragraph" w:styleId="2">
    <w:name w:val="List Number 2"/>
    <w:basedOn w:val="a2"/>
    <w:uiPriority w:val="99"/>
    <w:semiHidden/>
    <w:unhideWhenUsed/>
    <w:rsid w:val="00C775D2"/>
    <w:pPr>
      <w:numPr>
        <w:numId w:val="14"/>
      </w:numPr>
      <w:bidi w:val="0"/>
      <w:spacing w:after="0" w:line="240" w:lineRule="auto"/>
      <w:contextualSpacing/>
    </w:pPr>
    <w:rPr>
      <w:rFonts w:ascii="Tahoma" w:hAnsi="Tahoma" w:cs="Tahoma"/>
      <w:lang w:eastAsia="he-IL" w:bidi="ar-SA"/>
    </w:rPr>
  </w:style>
  <w:style w:type="paragraph" w:styleId="3">
    <w:name w:val="List Number 3"/>
    <w:basedOn w:val="a2"/>
    <w:uiPriority w:val="99"/>
    <w:semiHidden/>
    <w:unhideWhenUsed/>
    <w:rsid w:val="00C775D2"/>
    <w:pPr>
      <w:numPr>
        <w:numId w:val="15"/>
      </w:numPr>
      <w:bidi w:val="0"/>
      <w:spacing w:after="0" w:line="240" w:lineRule="auto"/>
      <w:contextualSpacing/>
    </w:pPr>
    <w:rPr>
      <w:rFonts w:ascii="Tahoma" w:hAnsi="Tahoma" w:cs="Tahoma"/>
      <w:lang w:eastAsia="he-IL" w:bidi="ar-SA"/>
    </w:rPr>
  </w:style>
  <w:style w:type="paragraph" w:styleId="4">
    <w:name w:val="List Number 4"/>
    <w:basedOn w:val="a2"/>
    <w:uiPriority w:val="99"/>
    <w:semiHidden/>
    <w:unhideWhenUsed/>
    <w:rsid w:val="00C775D2"/>
    <w:pPr>
      <w:numPr>
        <w:numId w:val="16"/>
      </w:numPr>
      <w:bidi w:val="0"/>
      <w:spacing w:after="0" w:line="240" w:lineRule="auto"/>
      <w:contextualSpacing/>
    </w:pPr>
    <w:rPr>
      <w:rFonts w:ascii="Tahoma" w:hAnsi="Tahoma" w:cs="Tahoma"/>
      <w:lang w:eastAsia="he-IL" w:bidi="ar-SA"/>
    </w:rPr>
  </w:style>
  <w:style w:type="paragraph" w:styleId="5">
    <w:name w:val="List Number 5"/>
    <w:basedOn w:val="a2"/>
    <w:uiPriority w:val="99"/>
    <w:semiHidden/>
    <w:unhideWhenUsed/>
    <w:rsid w:val="00C775D2"/>
    <w:pPr>
      <w:numPr>
        <w:numId w:val="17"/>
      </w:numPr>
      <w:bidi w:val="0"/>
      <w:spacing w:after="0" w:line="240" w:lineRule="auto"/>
      <w:contextualSpacing/>
    </w:pPr>
    <w:rPr>
      <w:rFonts w:ascii="Tahoma" w:hAnsi="Tahoma" w:cs="Tahoma"/>
      <w:lang w:eastAsia="he-IL" w:bidi="ar-SA"/>
    </w:rPr>
  </w:style>
  <w:style w:type="paragraph" w:styleId="a0">
    <w:name w:val="List Bullet"/>
    <w:basedOn w:val="a2"/>
    <w:uiPriority w:val="99"/>
    <w:semiHidden/>
    <w:unhideWhenUsed/>
    <w:rsid w:val="00C775D2"/>
    <w:pPr>
      <w:numPr>
        <w:numId w:val="8"/>
      </w:numPr>
      <w:bidi w:val="0"/>
      <w:spacing w:after="0" w:line="240" w:lineRule="auto"/>
      <w:contextualSpacing/>
    </w:pPr>
    <w:rPr>
      <w:rFonts w:ascii="Tahoma" w:hAnsi="Tahoma" w:cs="Tahoma"/>
      <w:lang w:eastAsia="he-IL" w:bidi="ar-SA"/>
    </w:rPr>
  </w:style>
  <w:style w:type="paragraph" w:styleId="20">
    <w:name w:val="List Bullet 2"/>
    <w:basedOn w:val="a2"/>
    <w:uiPriority w:val="99"/>
    <w:semiHidden/>
    <w:unhideWhenUsed/>
    <w:rsid w:val="00C775D2"/>
    <w:pPr>
      <w:numPr>
        <w:numId w:val="9"/>
      </w:numPr>
      <w:bidi w:val="0"/>
      <w:spacing w:after="0" w:line="240" w:lineRule="auto"/>
      <w:contextualSpacing/>
    </w:pPr>
    <w:rPr>
      <w:rFonts w:ascii="Tahoma" w:hAnsi="Tahoma" w:cs="Tahoma"/>
      <w:lang w:eastAsia="he-IL" w:bidi="ar-SA"/>
    </w:rPr>
  </w:style>
  <w:style w:type="paragraph" w:styleId="30">
    <w:name w:val="List Bullet 3"/>
    <w:basedOn w:val="a2"/>
    <w:uiPriority w:val="99"/>
    <w:semiHidden/>
    <w:unhideWhenUsed/>
    <w:rsid w:val="00C775D2"/>
    <w:pPr>
      <w:numPr>
        <w:numId w:val="10"/>
      </w:numPr>
      <w:bidi w:val="0"/>
      <w:spacing w:after="0" w:line="240" w:lineRule="auto"/>
      <w:contextualSpacing/>
    </w:pPr>
    <w:rPr>
      <w:rFonts w:ascii="Tahoma" w:hAnsi="Tahoma" w:cs="Tahoma"/>
      <w:lang w:eastAsia="he-IL" w:bidi="ar-SA"/>
    </w:rPr>
  </w:style>
  <w:style w:type="paragraph" w:styleId="40">
    <w:name w:val="List Bullet 4"/>
    <w:basedOn w:val="a2"/>
    <w:uiPriority w:val="99"/>
    <w:semiHidden/>
    <w:unhideWhenUsed/>
    <w:rsid w:val="00C775D2"/>
    <w:pPr>
      <w:numPr>
        <w:numId w:val="11"/>
      </w:numPr>
      <w:bidi w:val="0"/>
      <w:spacing w:after="0" w:line="240" w:lineRule="auto"/>
      <w:contextualSpacing/>
    </w:pPr>
    <w:rPr>
      <w:rFonts w:ascii="Tahoma" w:hAnsi="Tahoma" w:cs="Tahoma"/>
      <w:lang w:eastAsia="he-IL" w:bidi="ar-SA"/>
    </w:rPr>
  </w:style>
  <w:style w:type="paragraph" w:styleId="50">
    <w:name w:val="List Bullet 5"/>
    <w:basedOn w:val="a2"/>
    <w:uiPriority w:val="99"/>
    <w:semiHidden/>
    <w:unhideWhenUsed/>
    <w:rsid w:val="00C775D2"/>
    <w:pPr>
      <w:numPr>
        <w:numId w:val="12"/>
      </w:numPr>
      <w:bidi w:val="0"/>
      <w:spacing w:after="0" w:line="240" w:lineRule="auto"/>
      <w:contextualSpacing/>
    </w:pPr>
    <w:rPr>
      <w:rFonts w:ascii="Tahoma" w:hAnsi="Tahoma" w:cs="Tahoma"/>
      <w:lang w:eastAsia="he-IL" w:bidi="ar-SA"/>
    </w:rPr>
  </w:style>
  <w:style w:type="table" w:styleId="15">
    <w:name w:val="Table Classic 1"/>
    <w:basedOn w:val="a4"/>
    <w:uiPriority w:val="99"/>
    <w:semiHidden/>
    <w:unhideWhenUsed/>
    <w:rsid w:val="00C775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unhideWhenUsed/>
    <w:rsid w:val="00C775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C775D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C775D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8">
    <w:name w:val="table of figures"/>
    <w:basedOn w:val="a2"/>
    <w:next w:val="a2"/>
    <w:uiPriority w:val="99"/>
    <w:semiHidden/>
    <w:unhideWhenUsed/>
    <w:rsid w:val="00C775D2"/>
    <w:pPr>
      <w:bidi w:val="0"/>
      <w:spacing w:after="0" w:line="240" w:lineRule="auto"/>
    </w:pPr>
    <w:rPr>
      <w:rFonts w:ascii="Tahoma" w:hAnsi="Tahoma" w:cs="Tahoma"/>
      <w:lang w:eastAsia="he-IL" w:bidi="ar-SA"/>
    </w:rPr>
  </w:style>
  <w:style w:type="character" w:styleId="afff9">
    <w:name w:val="endnote reference"/>
    <w:basedOn w:val="a3"/>
    <w:uiPriority w:val="99"/>
    <w:semiHidden/>
    <w:unhideWhenUsed/>
    <w:rsid w:val="00C775D2"/>
    <w:rPr>
      <w:rFonts w:ascii="Tahoma" w:hAnsi="Tahoma" w:cs="Tahoma"/>
      <w:vertAlign w:val="superscript"/>
    </w:rPr>
  </w:style>
  <w:style w:type="paragraph" w:styleId="afffa">
    <w:name w:val="table of authorities"/>
    <w:basedOn w:val="a2"/>
    <w:next w:val="a2"/>
    <w:uiPriority w:val="99"/>
    <w:semiHidden/>
    <w:unhideWhenUsed/>
    <w:rsid w:val="00C775D2"/>
    <w:pPr>
      <w:bidi w:val="0"/>
      <w:spacing w:after="0" w:line="240" w:lineRule="auto"/>
      <w:ind w:left="220" w:hanging="220"/>
    </w:pPr>
    <w:rPr>
      <w:rFonts w:ascii="Tahoma" w:hAnsi="Tahoma" w:cs="Tahoma"/>
      <w:lang w:eastAsia="he-IL" w:bidi="ar-SA"/>
    </w:rPr>
  </w:style>
  <w:style w:type="paragraph" w:styleId="afffb">
    <w:name w:val="toa heading"/>
    <w:basedOn w:val="a2"/>
    <w:next w:val="a2"/>
    <w:uiPriority w:val="99"/>
    <w:semiHidden/>
    <w:unhideWhenUsed/>
    <w:rsid w:val="00C775D2"/>
    <w:pPr>
      <w:bidi w:val="0"/>
      <w:spacing w:before="120" w:after="0" w:line="240" w:lineRule="auto"/>
    </w:pPr>
    <w:rPr>
      <w:rFonts w:ascii="Tahoma" w:eastAsiaTheme="majorEastAsia" w:hAnsi="Tahoma" w:cs="Tahoma"/>
      <w:b/>
      <w:bCs/>
      <w:sz w:val="24"/>
      <w:szCs w:val="24"/>
      <w:lang w:eastAsia="he-IL" w:bidi="ar-SA"/>
    </w:rPr>
  </w:style>
  <w:style w:type="table" w:styleId="afffc">
    <w:name w:val="Colorful List"/>
    <w:basedOn w:val="a4"/>
    <w:uiPriority w:val="72"/>
    <w:semiHidden/>
    <w:unhideWhenUsed/>
    <w:rsid w:val="00C775D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C775D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C775D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C775D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C775D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C775D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C775D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C775D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4"/>
    <w:uiPriority w:val="99"/>
    <w:semiHidden/>
    <w:unhideWhenUsed/>
    <w:rsid w:val="00C775D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C775D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d">
    <w:name w:val="Colorful Shading"/>
    <w:basedOn w:val="a4"/>
    <w:uiPriority w:val="71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C775D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e">
    <w:name w:val="Colorful Grid"/>
    <w:basedOn w:val="a4"/>
    <w:uiPriority w:val="73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C775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">
    <w:name w:val="envelope address"/>
    <w:basedOn w:val="a2"/>
    <w:uiPriority w:val="99"/>
    <w:semiHidden/>
    <w:unhideWhenUsed/>
    <w:rsid w:val="00C775D2"/>
    <w:pPr>
      <w:framePr w:w="7920" w:h="1980" w:hRule="exact" w:hSpace="180" w:wrap="auto" w:hAnchor="page" w:xAlign="center" w:yAlign="bottom"/>
      <w:bidi w:val="0"/>
      <w:spacing w:after="0" w:line="240" w:lineRule="auto"/>
      <w:ind w:left="2880"/>
    </w:pPr>
    <w:rPr>
      <w:rFonts w:ascii="Tahoma" w:eastAsiaTheme="majorEastAsia" w:hAnsi="Tahoma" w:cs="Tahoma"/>
      <w:sz w:val="24"/>
      <w:szCs w:val="24"/>
      <w:lang w:eastAsia="he-IL" w:bidi="ar-SA"/>
    </w:rPr>
  </w:style>
  <w:style w:type="numbering" w:styleId="a1">
    <w:name w:val="Outline List 3"/>
    <w:basedOn w:val="a5"/>
    <w:uiPriority w:val="99"/>
    <w:semiHidden/>
    <w:unhideWhenUsed/>
    <w:rsid w:val="00C775D2"/>
    <w:pPr>
      <w:numPr>
        <w:numId w:val="26"/>
      </w:numPr>
    </w:pPr>
  </w:style>
  <w:style w:type="table" w:styleId="17">
    <w:name w:val="Plain Table 1"/>
    <w:basedOn w:val="a4"/>
    <w:uiPriority w:val="41"/>
    <w:rsid w:val="00C775D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b">
    <w:name w:val="Plain Table 2"/>
    <w:basedOn w:val="a4"/>
    <w:uiPriority w:val="42"/>
    <w:rsid w:val="00C775D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C775D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C775D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C775D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No Spacing"/>
    <w:uiPriority w:val="1"/>
    <w:qFormat/>
    <w:rsid w:val="00C775D2"/>
    <w:rPr>
      <w:rFonts w:ascii="Tahoma" w:hAnsi="Tahoma" w:cs="Tahoma"/>
    </w:rPr>
  </w:style>
  <w:style w:type="paragraph" w:styleId="affff1">
    <w:name w:val="Date"/>
    <w:basedOn w:val="a2"/>
    <w:next w:val="a2"/>
    <w:link w:val="affff2"/>
    <w:uiPriority w:val="99"/>
    <w:semiHidden/>
    <w:unhideWhenUsed/>
    <w:rsid w:val="00C775D2"/>
    <w:pPr>
      <w:bidi w:val="0"/>
      <w:spacing w:after="0" w:line="240" w:lineRule="auto"/>
    </w:pPr>
    <w:rPr>
      <w:rFonts w:ascii="Tahoma" w:hAnsi="Tahoma" w:cs="Tahoma"/>
      <w:lang w:eastAsia="he-IL" w:bidi="ar-SA"/>
    </w:rPr>
  </w:style>
  <w:style w:type="character" w:customStyle="1" w:styleId="affff2">
    <w:name w:val="תאריך תו"/>
    <w:basedOn w:val="a3"/>
    <w:link w:val="affff1"/>
    <w:uiPriority w:val="99"/>
    <w:semiHidden/>
    <w:rsid w:val="00C775D2"/>
    <w:rPr>
      <w:rFonts w:ascii="Tahoma" w:hAnsi="Tahoma" w:cs="Tahoma"/>
    </w:rPr>
  </w:style>
  <w:style w:type="paragraph" w:styleId="NormalWeb">
    <w:name w:val="Normal (Web)"/>
    <w:basedOn w:val="a2"/>
    <w:uiPriority w:val="99"/>
    <w:semiHidden/>
    <w:unhideWhenUsed/>
    <w:rsid w:val="00C775D2"/>
    <w:pPr>
      <w:bidi w:val="0"/>
      <w:spacing w:after="0" w:line="240" w:lineRule="auto"/>
    </w:pPr>
    <w:rPr>
      <w:rFonts w:ascii="Tahoma" w:hAnsi="Tahoma" w:cs="Tahoma"/>
      <w:sz w:val="24"/>
      <w:szCs w:val="24"/>
      <w:lang w:eastAsia="he-IL" w:bidi="ar-SA"/>
    </w:rPr>
  </w:style>
  <w:style w:type="character" w:styleId="-">
    <w:name w:val="Smart Hyperlink"/>
    <w:basedOn w:val="a3"/>
    <w:uiPriority w:val="99"/>
    <w:semiHidden/>
    <w:unhideWhenUsed/>
    <w:rsid w:val="00C775D2"/>
    <w:rPr>
      <w:rFonts w:ascii="Tahoma" w:hAnsi="Tahoma" w:cs="Tahoma"/>
      <w:u w:val="dotted"/>
    </w:rPr>
  </w:style>
  <w:style w:type="character" w:styleId="affff3">
    <w:name w:val="Unresolved Mention"/>
    <w:basedOn w:val="a3"/>
    <w:uiPriority w:val="99"/>
    <w:semiHidden/>
    <w:unhideWhenUsed/>
    <w:rsid w:val="00C775D2"/>
    <w:rPr>
      <w:rFonts w:ascii="Tahoma" w:hAnsi="Tahoma" w:cs="Tahoma"/>
      <w:color w:val="605E5C"/>
      <w:shd w:val="clear" w:color="auto" w:fill="E1DFDD"/>
    </w:rPr>
  </w:style>
  <w:style w:type="paragraph" w:styleId="affff4">
    <w:name w:val="Body Text"/>
    <w:basedOn w:val="a2"/>
    <w:link w:val="affff5"/>
    <w:uiPriority w:val="99"/>
    <w:semiHidden/>
    <w:unhideWhenUsed/>
    <w:rsid w:val="00C775D2"/>
    <w:pPr>
      <w:bidi w:val="0"/>
      <w:spacing w:after="120" w:line="240" w:lineRule="auto"/>
    </w:pPr>
    <w:rPr>
      <w:rFonts w:ascii="Tahoma" w:hAnsi="Tahoma" w:cs="Tahoma"/>
      <w:lang w:eastAsia="he-IL" w:bidi="ar-SA"/>
    </w:rPr>
  </w:style>
  <w:style w:type="character" w:customStyle="1" w:styleId="affff5">
    <w:name w:val="גוף טקסט תו"/>
    <w:basedOn w:val="a3"/>
    <w:link w:val="affff4"/>
    <w:uiPriority w:val="99"/>
    <w:semiHidden/>
    <w:rsid w:val="00C775D2"/>
    <w:rPr>
      <w:rFonts w:ascii="Tahoma" w:hAnsi="Tahoma" w:cs="Tahoma"/>
    </w:rPr>
  </w:style>
  <w:style w:type="paragraph" w:styleId="2c">
    <w:name w:val="Body Text 2"/>
    <w:basedOn w:val="a2"/>
    <w:link w:val="2d"/>
    <w:uiPriority w:val="99"/>
    <w:semiHidden/>
    <w:unhideWhenUsed/>
    <w:rsid w:val="00C775D2"/>
    <w:pPr>
      <w:bidi w:val="0"/>
      <w:spacing w:after="120" w:line="480" w:lineRule="auto"/>
    </w:pPr>
    <w:rPr>
      <w:rFonts w:ascii="Tahoma" w:hAnsi="Tahoma" w:cs="Tahoma"/>
      <w:lang w:eastAsia="he-IL" w:bidi="ar-SA"/>
    </w:rPr>
  </w:style>
  <w:style w:type="character" w:customStyle="1" w:styleId="2d">
    <w:name w:val="גוף טקסט 2 תו"/>
    <w:basedOn w:val="a3"/>
    <w:link w:val="2c"/>
    <w:uiPriority w:val="99"/>
    <w:semiHidden/>
    <w:rsid w:val="00C775D2"/>
    <w:rPr>
      <w:rFonts w:ascii="Tahoma" w:hAnsi="Tahoma" w:cs="Tahoma"/>
    </w:rPr>
  </w:style>
  <w:style w:type="paragraph" w:styleId="affff6">
    <w:name w:val="Body Text Indent"/>
    <w:basedOn w:val="a2"/>
    <w:link w:val="affff7"/>
    <w:uiPriority w:val="99"/>
    <w:semiHidden/>
    <w:unhideWhenUsed/>
    <w:rsid w:val="00C775D2"/>
    <w:pPr>
      <w:bidi w:val="0"/>
      <w:spacing w:after="120" w:line="240" w:lineRule="auto"/>
      <w:ind w:left="360"/>
    </w:pPr>
    <w:rPr>
      <w:rFonts w:ascii="Tahoma" w:hAnsi="Tahoma" w:cs="Tahoma"/>
      <w:lang w:eastAsia="he-IL" w:bidi="ar-SA"/>
    </w:rPr>
  </w:style>
  <w:style w:type="character" w:customStyle="1" w:styleId="affff7">
    <w:name w:val="כניסה בגוף טקסט תו"/>
    <w:basedOn w:val="a3"/>
    <w:link w:val="affff6"/>
    <w:uiPriority w:val="99"/>
    <w:semiHidden/>
    <w:rsid w:val="00C775D2"/>
    <w:rPr>
      <w:rFonts w:ascii="Tahoma" w:hAnsi="Tahoma" w:cs="Tahoma"/>
    </w:rPr>
  </w:style>
  <w:style w:type="paragraph" w:styleId="2e">
    <w:name w:val="Body Text Indent 2"/>
    <w:basedOn w:val="a2"/>
    <w:link w:val="2f"/>
    <w:uiPriority w:val="99"/>
    <w:semiHidden/>
    <w:unhideWhenUsed/>
    <w:rsid w:val="00C775D2"/>
    <w:pPr>
      <w:bidi w:val="0"/>
      <w:spacing w:after="120" w:line="480" w:lineRule="auto"/>
      <w:ind w:left="360"/>
    </w:pPr>
    <w:rPr>
      <w:rFonts w:ascii="Tahoma" w:hAnsi="Tahoma" w:cs="Tahoma"/>
      <w:lang w:eastAsia="he-IL" w:bidi="ar-SA"/>
    </w:rPr>
  </w:style>
  <w:style w:type="character" w:customStyle="1" w:styleId="2f">
    <w:name w:val="כניסה בגוף טקסט 2 תו"/>
    <w:basedOn w:val="a3"/>
    <w:link w:val="2e"/>
    <w:uiPriority w:val="99"/>
    <w:semiHidden/>
    <w:rsid w:val="00C775D2"/>
    <w:rPr>
      <w:rFonts w:ascii="Tahoma" w:hAnsi="Tahoma" w:cs="Tahoma"/>
    </w:rPr>
  </w:style>
  <w:style w:type="paragraph" w:styleId="affff8">
    <w:name w:val="Body Text First Indent"/>
    <w:basedOn w:val="affff4"/>
    <w:link w:val="affff9"/>
    <w:uiPriority w:val="99"/>
    <w:semiHidden/>
    <w:unhideWhenUsed/>
    <w:rsid w:val="00C775D2"/>
    <w:pPr>
      <w:spacing w:after="0"/>
      <w:ind w:firstLine="360"/>
    </w:pPr>
  </w:style>
  <w:style w:type="character" w:customStyle="1" w:styleId="affff9">
    <w:name w:val="כניסת שורה ראשונה בגוף טקסט תו"/>
    <w:basedOn w:val="affff5"/>
    <w:link w:val="affff8"/>
    <w:uiPriority w:val="99"/>
    <w:semiHidden/>
    <w:rsid w:val="00C775D2"/>
    <w:rPr>
      <w:rFonts w:ascii="Tahoma" w:hAnsi="Tahoma" w:cs="Tahoma"/>
    </w:rPr>
  </w:style>
  <w:style w:type="paragraph" w:styleId="2f0">
    <w:name w:val="Body Text First Indent 2"/>
    <w:basedOn w:val="affff6"/>
    <w:link w:val="2f1"/>
    <w:uiPriority w:val="99"/>
    <w:semiHidden/>
    <w:unhideWhenUsed/>
    <w:rsid w:val="00C775D2"/>
    <w:pPr>
      <w:spacing w:after="0"/>
      <w:ind w:firstLine="360"/>
    </w:pPr>
  </w:style>
  <w:style w:type="character" w:customStyle="1" w:styleId="2f1">
    <w:name w:val="כניסת שורה ראשונה בגוף טקסט 2 תו"/>
    <w:basedOn w:val="affff7"/>
    <w:link w:val="2f0"/>
    <w:uiPriority w:val="99"/>
    <w:semiHidden/>
    <w:rsid w:val="00C775D2"/>
    <w:rPr>
      <w:rFonts w:ascii="Tahoma" w:hAnsi="Tahoma" w:cs="Tahoma"/>
    </w:rPr>
  </w:style>
  <w:style w:type="paragraph" w:styleId="affffa">
    <w:name w:val="Normal Indent"/>
    <w:basedOn w:val="a2"/>
    <w:uiPriority w:val="99"/>
    <w:semiHidden/>
    <w:unhideWhenUsed/>
    <w:rsid w:val="00C775D2"/>
    <w:pPr>
      <w:bidi w:val="0"/>
      <w:spacing w:after="0" w:line="240" w:lineRule="auto"/>
      <w:ind w:left="720"/>
    </w:pPr>
    <w:rPr>
      <w:rFonts w:ascii="Tahoma" w:hAnsi="Tahoma" w:cs="Tahoma"/>
      <w:lang w:eastAsia="he-IL" w:bidi="ar-SA"/>
    </w:rPr>
  </w:style>
  <w:style w:type="paragraph" w:styleId="affffb">
    <w:name w:val="Note Heading"/>
    <w:basedOn w:val="a2"/>
    <w:next w:val="a2"/>
    <w:link w:val="affffc"/>
    <w:uiPriority w:val="99"/>
    <w:semiHidden/>
    <w:unhideWhenUsed/>
    <w:rsid w:val="00C775D2"/>
    <w:pPr>
      <w:bidi w:val="0"/>
      <w:spacing w:after="0" w:line="240" w:lineRule="auto"/>
    </w:pPr>
    <w:rPr>
      <w:rFonts w:ascii="Tahoma" w:hAnsi="Tahoma" w:cs="Tahoma"/>
      <w:lang w:eastAsia="he-IL" w:bidi="ar-SA"/>
    </w:rPr>
  </w:style>
  <w:style w:type="character" w:customStyle="1" w:styleId="affffc">
    <w:name w:val="כותרת הערות תו"/>
    <w:basedOn w:val="a3"/>
    <w:link w:val="affffb"/>
    <w:uiPriority w:val="99"/>
    <w:semiHidden/>
    <w:rsid w:val="00C775D2"/>
    <w:rPr>
      <w:rFonts w:ascii="Tahoma" w:hAnsi="Tahoma" w:cs="Tahoma"/>
    </w:rPr>
  </w:style>
  <w:style w:type="table" w:styleId="affffd">
    <w:name w:val="Table Contemporary"/>
    <w:basedOn w:val="a4"/>
    <w:uiPriority w:val="99"/>
    <w:semiHidden/>
    <w:unhideWhenUsed/>
    <w:rsid w:val="00C775D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e">
    <w:name w:val="Light List"/>
    <w:basedOn w:val="a4"/>
    <w:uiPriority w:val="61"/>
    <w:semiHidden/>
    <w:unhideWhenUsed/>
    <w:rsid w:val="00C775D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C775D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C775D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C775D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C775D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C775D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C775D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">
    <w:name w:val="Light Shading"/>
    <w:basedOn w:val="a4"/>
    <w:uiPriority w:val="60"/>
    <w:semiHidden/>
    <w:unhideWhenUsed/>
    <w:rsid w:val="00C77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C775D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C775D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C775D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C775D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C775D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C775D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0">
    <w:name w:val="Light Grid"/>
    <w:basedOn w:val="a4"/>
    <w:uiPriority w:val="62"/>
    <w:semiHidden/>
    <w:unhideWhenUsed/>
    <w:rsid w:val="00C775D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rsid w:val="00C775D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C775D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C775D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C775D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C775D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C775D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1">
    <w:name w:val="Dark List"/>
    <w:basedOn w:val="a4"/>
    <w:uiPriority w:val="70"/>
    <w:semiHidden/>
    <w:unhideWhenUsed/>
    <w:rsid w:val="00C775D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C775D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C775D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C775D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C775D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C775D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C775D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8">
    <w:name w:val="List Table 1 Light"/>
    <w:basedOn w:val="a4"/>
    <w:uiPriority w:val="46"/>
    <w:rsid w:val="00C775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1">
    <w:name w:val="List Table 1 Light Accent 1"/>
    <w:basedOn w:val="a4"/>
    <w:uiPriority w:val="46"/>
    <w:rsid w:val="00C775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2">
    <w:name w:val="List Table 1 Light Accent 2"/>
    <w:basedOn w:val="a4"/>
    <w:uiPriority w:val="46"/>
    <w:rsid w:val="00C775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2">
    <w:name w:val="List Table 1 Light Accent 3"/>
    <w:basedOn w:val="a4"/>
    <w:uiPriority w:val="46"/>
    <w:rsid w:val="00C775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2">
    <w:name w:val="List Table 1 Light Accent 4"/>
    <w:basedOn w:val="a4"/>
    <w:uiPriority w:val="46"/>
    <w:rsid w:val="00C775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2">
    <w:name w:val="List Table 1 Light Accent 5"/>
    <w:basedOn w:val="a4"/>
    <w:uiPriority w:val="46"/>
    <w:rsid w:val="00C775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2">
    <w:name w:val="List Table 1 Light Accent 6"/>
    <w:basedOn w:val="a4"/>
    <w:uiPriority w:val="46"/>
    <w:rsid w:val="00C775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2">
    <w:name w:val="List Table 2"/>
    <w:basedOn w:val="a4"/>
    <w:uiPriority w:val="47"/>
    <w:rsid w:val="00C775D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C775D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2">
    <w:name w:val="List Table 2 Accent 2"/>
    <w:basedOn w:val="a4"/>
    <w:uiPriority w:val="47"/>
    <w:rsid w:val="00C775D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2">
    <w:name w:val="List Table 2 Accent 3"/>
    <w:basedOn w:val="a4"/>
    <w:uiPriority w:val="47"/>
    <w:rsid w:val="00C775D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1">
    <w:name w:val="List Table 2 Accent 4"/>
    <w:basedOn w:val="a4"/>
    <w:uiPriority w:val="47"/>
    <w:rsid w:val="00C775D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2">
    <w:name w:val="List Table 2 Accent 5"/>
    <w:basedOn w:val="a4"/>
    <w:uiPriority w:val="47"/>
    <w:rsid w:val="00C775D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2">
    <w:name w:val="List Table 2 Accent 6"/>
    <w:basedOn w:val="a4"/>
    <w:uiPriority w:val="47"/>
    <w:rsid w:val="00C775D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e">
    <w:name w:val="List Table 3"/>
    <w:basedOn w:val="a4"/>
    <w:uiPriority w:val="48"/>
    <w:rsid w:val="00C775D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C775D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C775D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C775D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C775D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C775D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C775D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8">
    <w:name w:val="List Table 4"/>
    <w:basedOn w:val="a4"/>
    <w:uiPriority w:val="49"/>
    <w:rsid w:val="00C775D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C775D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C775D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C775D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C775D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C775D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C775D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7">
    <w:name w:val="List Table 5 Dark"/>
    <w:basedOn w:val="a4"/>
    <w:uiPriority w:val="50"/>
    <w:rsid w:val="00C775D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C775D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C775D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C775D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C775D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C775D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C775D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4"/>
    <w:uiPriority w:val="51"/>
    <w:rsid w:val="00C775D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C775D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C775D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C775D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C775D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C775D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C775D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2">
    <w:name w:val="List Table 7 Colorful"/>
    <w:basedOn w:val="a4"/>
    <w:uiPriority w:val="52"/>
    <w:rsid w:val="00C775D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C775D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C775D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C775D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C775D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C775D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C775D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2">
    <w:name w:val="E-mail Signature"/>
    <w:basedOn w:val="a2"/>
    <w:link w:val="afffff3"/>
    <w:uiPriority w:val="99"/>
    <w:semiHidden/>
    <w:unhideWhenUsed/>
    <w:rsid w:val="00C775D2"/>
    <w:pPr>
      <w:bidi w:val="0"/>
      <w:spacing w:after="0" w:line="240" w:lineRule="auto"/>
    </w:pPr>
    <w:rPr>
      <w:rFonts w:ascii="Tahoma" w:hAnsi="Tahoma" w:cs="Tahoma"/>
      <w:lang w:eastAsia="he-IL" w:bidi="ar-SA"/>
    </w:rPr>
  </w:style>
  <w:style w:type="character" w:customStyle="1" w:styleId="afffff3">
    <w:name w:val="חתימת דואר אלקטרוני תו"/>
    <w:basedOn w:val="a3"/>
    <w:link w:val="afffff2"/>
    <w:uiPriority w:val="99"/>
    <w:semiHidden/>
    <w:rsid w:val="00C775D2"/>
    <w:rPr>
      <w:rFonts w:ascii="Tahoma" w:hAnsi="Tahoma" w:cs="Tahoma"/>
    </w:rPr>
  </w:style>
  <w:style w:type="paragraph" w:styleId="afffff4">
    <w:name w:val="Salutation"/>
    <w:basedOn w:val="a2"/>
    <w:next w:val="a2"/>
    <w:link w:val="afffff5"/>
    <w:uiPriority w:val="99"/>
    <w:semiHidden/>
    <w:unhideWhenUsed/>
    <w:rsid w:val="00C775D2"/>
    <w:pPr>
      <w:bidi w:val="0"/>
      <w:spacing w:after="0" w:line="240" w:lineRule="auto"/>
    </w:pPr>
    <w:rPr>
      <w:rFonts w:ascii="Tahoma" w:hAnsi="Tahoma" w:cs="Tahoma"/>
      <w:lang w:eastAsia="he-IL" w:bidi="ar-SA"/>
    </w:rPr>
  </w:style>
  <w:style w:type="character" w:customStyle="1" w:styleId="afffff5">
    <w:name w:val="ברכה תו"/>
    <w:basedOn w:val="a3"/>
    <w:link w:val="afffff4"/>
    <w:uiPriority w:val="99"/>
    <w:semiHidden/>
    <w:rsid w:val="00C775D2"/>
    <w:rPr>
      <w:rFonts w:ascii="Tahoma" w:hAnsi="Tahoma" w:cs="Tahoma"/>
    </w:rPr>
  </w:style>
  <w:style w:type="table" w:styleId="19">
    <w:name w:val="Table Columns 1"/>
    <w:basedOn w:val="a4"/>
    <w:uiPriority w:val="99"/>
    <w:semiHidden/>
    <w:unhideWhenUsed/>
    <w:rsid w:val="00C775D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umns 2"/>
    <w:basedOn w:val="a4"/>
    <w:uiPriority w:val="99"/>
    <w:semiHidden/>
    <w:unhideWhenUsed/>
    <w:rsid w:val="00C775D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C775D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uiPriority w:val="99"/>
    <w:semiHidden/>
    <w:unhideWhenUsed/>
    <w:rsid w:val="00C775D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uiPriority w:val="99"/>
    <w:semiHidden/>
    <w:unhideWhenUsed/>
    <w:rsid w:val="00C775D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6">
    <w:name w:val="Signature"/>
    <w:basedOn w:val="a2"/>
    <w:link w:val="afffff7"/>
    <w:uiPriority w:val="99"/>
    <w:semiHidden/>
    <w:unhideWhenUsed/>
    <w:rsid w:val="00C775D2"/>
    <w:pPr>
      <w:bidi w:val="0"/>
      <w:spacing w:after="0" w:line="240" w:lineRule="auto"/>
      <w:ind w:left="4320"/>
    </w:pPr>
    <w:rPr>
      <w:rFonts w:ascii="Tahoma" w:hAnsi="Tahoma" w:cs="Tahoma"/>
      <w:lang w:eastAsia="he-IL" w:bidi="ar-SA"/>
    </w:rPr>
  </w:style>
  <w:style w:type="character" w:customStyle="1" w:styleId="afffff7">
    <w:name w:val="חתימה תו"/>
    <w:basedOn w:val="a3"/>
    <w:link w:val="afffff6"/>
    <w:uiPriority w:val="99"/>
    <w:semiHidden/>
    <w:rsid w:val="00C775D2"/>
    <w:rPr>
      <w:rFonts w:ascii="Tahoma" w:hAnsi="Tahoma" w:cs="Tahoma"/>
    </w:rPr>
  </w:style>
  <w:style w:type="table" w:styleId="1a">
    <w:name w:val="Table Simple 1"/>
    <w:basedOn w:val="a4"/>
    <w:uiPriority w:val="99"/>
    <w:semiHidden/>
    <w:unhideWhenUsed/>
    <w:rsid w:val="00C775D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4"/>
    <w:uiPriority w:val="99"/>
    <w:semiHidden/>
    <w:unhideWhenUsed/>
    <w:rsid w:val="00C775D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4"/>
    <w:uiPriority w:val="99"/>
    <w:semiHidden/>
    <w:unhideWhenUsed/>
    <w:rsid w:val="00C775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uiPriority w:val="99"/>
    <w:semiHidden/>
    <w:unhideWhenUsed/>
    <w:rsid w:val="00C775D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ubtle 2"/>
    <w:basedOn w:val="a4"/>
    <w:uiPriority w:val="99"/>
    <w:rsid w:val="00C775D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a2"/>
    <w:next w:val="a2"/>
    <w:autoRedefine/>
    <w:uiPriority w:val="99"/>
    <w:semiHidden/>
    <w:unhideWhenUsed/>
    <w:rsid w:val="00C775D2"/>
    <w:pPr>
      <w:bidi w:val="0"/>
      <w:spacing w:after="0" w:line="240" w:lineRule="auto"/>
      <w:ind w:left="220" w:hanging="220"/>
    </w:pPr>
    <w:rPr>
      <w:rFonts w:ascii="Tahoma" w:hAnsi="Tahoma" w:cs="Tahoma"/>
      <w:lang w:eastAsia="he-IL" w:bidi="ar-SA"/>
    </w:rPr>
  </w:style>
  <w:style w:type="paragraph" w:styleId="Index2">
    <w:name w:val="index 2"/>
    <w:basedOn w:val="a2"/>
    <w:next w:val="a2"/>
    <w:autoRedefine/>
    <w:uiPriority w:val="99"/>
    <w:semiHidden/>
    <w:unhideWhenUsed/>
    <w:rsid w:val="00C775D2"/>
    <w:pPr>
      <w:bidi w:val="0"/>
      <w:spacing w:after="0" w:line="240" w:lineRule="auto"/>
      <w:ind w:left="440" w:hanging="220"/>
    </w:pPr>
    <w:rPr>
      <w:rFonts w:ascii="Tahoma" w:hAnsi="Tahoma" w:cs="Tahoma"/>
      <w:lang w:eastAsia="he-IL" w:bidi="ar-SA"/>
    </w:rPr>
  </w:style>
  <w:style w:type="paragraph" w:styleId="Index3">
    <w:name w:val="index 3"/>
    <w:basedOn w:val="a2"/>
    <w:next w:val="a2"/>
    <w:autoRedefine/>
    <w:uiPriority w:val="99"/>
    <w:semiHidden/>
    <w:unhideWhenUsed/>
    <w:rsid w:val="00C775D2"/>
    <w:pPr>
      <w:bidi w:val="0"/>
      <w:spacing w:after="0" w:line="240" w:lineRule="auto"/>
      <w:ind w:left="660" w:hanging="220"/>
    </w:pPr>
    <w:rPr>
      <w:rFonts w:ascii="Tahoma" w:hAnsi="Tahoma" w:cs="Tahoma"/>
      <w:lang w:eastAsia="he-IL" w:bidi="ar-SA"/>
    </w:rPr>
  </w:style>
  <w:style w:type="paragraph" w:styleId="Index4">
    <w:name w:val="index 4"/>
    <w:basedOn w:val="a2"/>
    <w:next w:val="a2"/>
    <w:autoRedefine/>
    <w:uiPriority w:val="99"/>
    <w:semiHidden/>
    <w:unhideWhenUsed/>
    <w:rsid w:val="00C775D2"/>
    <w:pPr>
      <w:bidi w:val="0"/>
      <w:spacing w:after="0" w:line="240" w:lineRule="auto"/>
      <w:ind w:left="880" w:hanging="220"/>
    </w:pPr>
    <w:rPr>
      <w:rFonts w:ascii="Tahoma" w:hAnsi="Tahoma" w:cs="Tahoma"/>
      <w:lang w:eastAsia="he-IL" w:bidi="ar-SA"/>
    </w:rPr>
  </w:style>
  <w:style w:type="paragraph" w:styleId="Index5">
    <w:name w:val="index 5"/>
    <w:basedOn w:val="a2"/>
    <w:next w:val="a2"/>
    <w:autoRedefine/>
    <w:uiPriority w:val="99"/>
    <w:semiHidden/>
    <w:unhideWhenUsed/>
    <w:rsid w:val="00C775D2"/>
    <w:pPr>
      <w:bidi w:val="0"/>
      <w:spacing w:after="0" w:line="240" w:lineRule="auto"/>
      <w:ind w:left="1100" w:hanging="220"/>
    </w:pPr>
    <w:rPr>
      <w:rFonts w:ascii="Tahoma" w:hAnsi="Tahoma" w:cs="Tahoma"/>
      <w:lang w:eastAsia="he-IL" w:bidi="ar-SA"/>
    </w:rPr>
  </w:style>
  <w:style w:type="paragraph" w:styleId="Index6">
    <w:name w:val="index 6"/>
    <w:basedOn w:val="a2"/>
    <w:next w:val="a2"/>
    <w:autoRedefine/>
    <w:uiPriority w:val="99"/>
    <w:semiHidden/>
    <w:unhideWhenUsed/>
    <w:rsid w:val="00C775D2"/>
    <w:pPr>
      <w:bidi w:val="0"/>
      <w:spacing w:after="0" w:line="240" w:lineRule="auto"/>
      <w:ind w:left="1320" w:hanging="220"/>
    </w:pPr>
    <w:rPr>
      <w:rFonts w:ascii="Tahoma" w:hAnsi="Tahoma" w:cs="Tahoma"/>
      <w:lang w:eastAsia="he-IL" w:bidi="ar-SA"/>
    </w:rPr>
  </w:style>
  <w:style w:type="paragraph" w:styleId="Index7">
    <w:name w:val="index 7"/>
    <w:basedOn w:val="a2"/>
    <w:next w:val="a2"/>
    <w:autoRedefine/>
    <w:uiPriority w:val="99"/>
    <w:semiHidden/>
    <w:unhideWhenUsed/>
    <w:rsid w:val="00C775D2"/>
    <w:pPr>
      <w:bidi w:val="0"/>
      <w:spacing w:after="0" w:line="240" w:lineRule="auto"/>
      <w:ind w:left="1540" w:hanging="220"/>
    </w:pPr>
    <w:rPr>
      <w:rFonts w:ascii="Tahoma" w:hAnsi="Tahoma" w:cs="Tahoma"/>
      <w:lang w:eastAsia="he-IL" w:bidi="ar-SA"/>
    </w:rPr>
  </w:style>
  <w:style w:type="paragraph" w:styleId="Index8">
    <w:name w:val="index 8"/>
    <w:basedOn w:val="a2"/>
    <w:next w:val="a2"/>
    <w:autoRedefine/>
    <w:uiPriority w:val="99"/>
    <w:semiHidden/>
    <w:unhideWhenUsed/>
    <w:rsid w:val="00C775D2"/>
    <w:pPr>
      <w:bidi w:val="0"/>
      <w:spacing w:after="0" w:line="240" w:lineRule="auto"/>
      <w:ind w:left="1760" w:hanging="220"/>
    </w:pPr>
    <w:rPr>
      <w:rFonts w:ascii="Tahoma" w:hAnsi="Tahoma" w:cs="Tahoma"/>
      <w:lang w:eastAsia="he-IL" w:bidi="ar-SA"/>
    </w:rPr>
  </w:style>
  <w:style w:type="paragraph" w:styleId="Index9">
    <w:name w:val="index 9"/>
    <w:basedOn w:val="a2"/>
    <w:next w:val="a2"/>
    <w:autoRedefine/>
    <w:uiPriority w:val="99"/>
    <w:semiHidden/>
    <w:unhideWhenUsed/>
    <w:rsid w:val="00C775D2"/>
    <w:pPr>
      <w:bidi w:val="0"/>
      <w:spacing w:after="0" w:line="240" w:lineRule="auto"/>
      <w:ind w:left="1980" w:hanging="220"/>
    </w:pPr>
    <w:rPr>
      <w:rFonts w:ascii="Tahoma" w:hAnsi="Tahoma" w:cs="Tahoma"/>
      <w:lang w:eastAsia="he-IL" w:bidi="ar-SA"/>
    </w:rPr>
  </w:style>
  <w:style w:type="paragraph" w:styleId="afffff8">
    <w:name w:val="index heading"/>
    <w:basedOn w:val="a2"/>
    <w:next w:val="Index1"/>
    <w:uiPriority w:val="99"/>
    <w:semiHidden/>
    <w:unhideWhenUsed/>
    <w:rsid w:val="00C775D2"/>
    <w:pPr>
      <w:bidi w:val="0"/>
      <w:spacing w:after="0" w:line="240" w:lineRule="auto"/>
    </w:pPr>
    <w:rPr>
      <w:rFonts w:ascii="Tahoma" w:eastAsiaTheme="majorEastAsia" w:hAnsi="Tahoma" w:cs="Tahoma"/>
      <w:b/>
      <w:bCs/>
      <w:lang w:eastAsia="he-IL" w:bidi="ar-SA"/>
    </w:rPr>
  </w:style>
  <w:style w:type="paragraph" w:styleId="afffff9">
    <w:name w:val="Closing"/>
    <w:basedOn w:val="a2"/>
    <w:link w:val="afffffa"/>
    <w:uiPriority w:val="99"/>
    <w:semiHidden/>
    <w:unhideWhenUsed/>
    <w:rsid w:val="00C775D2"/>
    <w:pPr>
      <w:bidi w:val="0"/>
      <w:spacing w:after="0" w:line="240" w:lineRule="auto"/>
      <w:ind w:left="4320"/>
    </w:pPr>
    <w:rPr>
      <w:rFonts w:ascii="Tahoma" w:hAnsi="Tahoma" w:cs="Tahoma"/>
      <w:lang w:eastAsia="he-IL" w:bidi="ar-SA"/>
    </w:rPr>
  </w:style>
  <w:style w:type="character" w:customStyle="1" w:styleId="afffffa">
    <w:name w:val="סיום תו"/>
    <w:basedOn w:val="a3"/>
    <w:link w:val="afffff9"/>
    <w:uiPriority w:val="99"/>
    <w:semiHidden/>
    <w:rsid w:val="00C775D2"/>
    <w:rPr>
      <w:rFonts w:ascii="Tahoma" w:hAnsi="Tahoma" w:cs="Tahoma"/>
    </w:rPr>
  </w:style>
  <w:style w:type="table" w:styleId="afffffb">
    <w:name w:val="Table Grid"/>
    <w:basedOn w:val="a4"/>
    <w:uiPriority w:val="39"/>
    <w:rsid w:val="00C77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c">
    <w:name w:val="Table Grid 1"/>
    <w:basedOn w:val="a4"/>
    <w:uiPriority w:val="99"/>
    <w:semiHidden/>
    <w:unhideWhenUsed/>
    <w:rsid w:val="00C775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4"/>
    <w:uiPriority w:val="99"/>
    <w:semiHidden/>
    <w:unhideWhenUsed/>
    <w:rsid w:val="00C775D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C775D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C775D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C775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C775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C775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C775D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Grid Table Light"/>
    <w:basedOn w:val="a4"/>
    <w:uiPriority w:val="40"/>
    <w:rsid w:val="00C775D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d">
    <w:name w:val="Grid Table 1 Light"/>
    <w:basedOn w:val="a4"/>
    <w:uiPriority w:val="46"/>
    <w:rsid w:val="00C775D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2">
    <w:name w:val="Grid Table 1 Light Accent 1"/>
    <w:basedOn w:val="a4"/>
    <w:uiPriority w:val="46"/>
    <w:rsid w:val="00C775D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C775D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C775D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C775D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C775D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C775D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7">
    <w:name w:val="Grid Table 2"/>
    <w:basedOn w:val="a4"/>
    <w:uiPriority w:val="47"/>
    <w:rsid w:val="00C775D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C775D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3">
    <w:name w:val="Grid Table 2 Accent 2"/>
    <w:basedOn w:val="a4"/>
    <w:uiPriority w:val="47"/>
    <w:rsid w:val="00C775D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3">
    <w:name w:val="Grid Table 2 Accent 3"/>
    <w:basedOn w:val="a4"/>
    <w:uiPriority w:val="47"/>
    <w:rsid w:val="00C775D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2">
    <w:name w:val="Grid Table 2 Accent 4"/>
    <w:basedOn w:val="a4"/>
    <w:uiPriority w:val="47"/>
    <w:rsid w:val="00C775D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3">
    <w:name w:val="Grid Table 2 Accent 5"/>
    <w:basedOn w:val="a4"/>
    <w:uiPriority w:val="47"/>
    <w:rsid w:val="00C775D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3">
    <w:name w:val="Grid Table 2 Accent 6"/>
    <w:basedOn w:val="a4"/>
    <w:uiPriority w:val="47"/>
    <w:rsid w:val="00C775D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2">
    <w:name w:val="Grid Table 3"/>
    <w:basedOn w:val="a4"/>
    <w:uiPriority w:val="48"/>
    <w:rsid w:val="00C775D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C775D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C775D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C775D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C775D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C775D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C775D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b">
    <w:name w:val="Grid Table 4"/>
    <w:basedOn w:val="a4"/>
    <w:uiPriority w:val="49"/>
    <w:rsid w:val="00C775D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C775D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C775D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C775D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C775D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C775D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C775D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a">
    <w:name w:val="Grid Table 5 Dark"/>
    <w:basedOn w:val="a4"/>
    <w:uiPriority w:val="50"/>
    <w:rsid w:val="00C775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C775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C775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C775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C775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C775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C775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4">
    <w:name w:val="Grid Table 6 Colorful"/>
    <w:basedOn w:val="a4"/>
    <w:uiPriority w:val="51"/>
    <w:rsid w:val="00C775D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C775D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C775D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C775D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C775D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C775D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C775D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4">
    <w:name w:val="Grid Table 7 Colorful"/>
    <w:basedOn w:val="a4"/>
    <w:uiPriority w:val="52"/>
    <w:rsid w:val="00C775D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C775D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C775D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C775D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C775D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C775D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C775D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e">
    <w:name w:val="Table Web 1"/>
    <w:basedOn w:val="a4"/>
    <w:uiPriority w:val="99"/>
    <w:semiHidden/>
    <w:unhideWhenUsed/>
    <w:rsid w:val="00C775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Web 2"/>
    <w:basedOn w:val="a4"/>
    <w:uiPriority w:val="99"/>
    <w:semiHidden/>
    <w:unhideWhenUsed/>
    <w:rsid w:val="00C775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Web 3"/>
    <w:basedOn w:val="a4"/>
    <w:uiPriority w:val="99"/>
    <w:rsid w:val="00C775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d">
    <w:name w:val="footnote reference"/>
    <w:basedOn w:val="a3"/>
    <w:uiPriority w:val="99"/>
    <w:semiHidden/>
    <w:unhideWhenUsed/>
    <w:rsid w:val="00C775D2"/>
    <w:rPr>
      <w:rFonts w:ascii="Tahoma" w:hAnsi="Tahoma" w:cs="Tahoma"/>
      <w:vertAlign w:val="superscript"/>
    </w:rPr>
  </w:style>
  <w:style w:type="character" w:styleId="afffffe">
    <w:name w:val="line number"/>
    <w:basedOn w:val="a3"/>
    <w:uiPriority w:val="99"/>
    <w:semiHidden/>
    <w:unhideWhenUsed/>
    <w:rsid w:val="00C775D2"/>
    <w:rPr>
      <w:rFonts w:ascii="Tahoma" w:hAnsi="Tahoma" w:cs="Tahoma"/>
    </w:rPr>
  </w:style>
  <w:style w:type="table" w:styleId="-17">
    <w:name w:val="Table 3D effects 1"/>
    <w:basedOn w:val="a4"/>
    <w:uiPriority w:val="99"/>
    <w:semiHidden/>
    <w:unhideWhenUsed/>
    <w:rsid w:val="00C775D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3D effects 2"/>
    <w:basedOn w:val="a4"/>
    <w:uiPriority w:val="99"/>
    <w:semiHidden/>
    <w:unhideWhenUsed/>
    <w:rsid w:val="00C775D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3D effects 3"/>
    <w:basedOn w:val="a4"/>
    <w:uiPriority w:val="99"/>
    <w:semiHidden/>
    <w:unhideWhenUsed/>
    <w:rsid w:val="00C775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">
    <w:name w:val="Table Theme"/>
    <w:basedOn w:val="a4"/>
    <w:uiPriority w:val="99"/>
    <w:semiHidden/>
    <w:unhideWhenUsed/>
    <w:rsid w:val="00C77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0">
    <w:name w:val="page number"/>
    <w:basedOn w:val="a3"/>
    <w:uiPriority w:val="99"/>
    <w:semiHidden/>
    <w:unhideWhenUsed/>
    <w:rsid w:val="00C775D2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viv@regba.bi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he-IL%7bABBAB6AD-AEDE-4A1A-8D16-FD610BDA8C6A%7d\%7b59C819A2-03F7-47EB-84FF-1A776AF75F3D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B29C1C-2635-4493-938D-607A83C380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{59C819A2-03F7-47EB-84FF-1A776AF75F3D}tf02786999_win32</Template>
  <TotalTime>0</TotalTime>
  <Pages>1</Pages>
  <Words>299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2023-09-18T11:31:00Z</dcterms:created>
  <dcterms:modified xsi:type="dcterms:W3CDTF">2023-09-19T07:53:00Z</dcterms:modified>
</cp:coreProperties>
</file>